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F259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55B06676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1D5F6B59" w14:textId="77777777" w:rsidR="00B629CA" w:rsidRPr="00B629CA" w:rsidRDefault="00B629CA" w:rsidP="003863FE">
      <w:pPr>
        <w:spacing w:line="240" w:lineRule="auto"/>
        <w:jc w:val="center"/>
        <w:rPr>
          <w:rFonts w:ascii="Verdana" w:eastAsia="Arial" w:hAnsi="Verdana" w:cs="Arial"/>
          <w:sz w:val="20"/>
          <w:szCs w:val="20"/>
        </w:rPr>
      </w:pPr>
    </w:p>
    <w:p w14:paraId="27FDDD94" w14:textId="4BCFC6D0" w:rsidR="00B629CA" w:rsidRPr="00B629CA" w:rsidRDefault="00B629CA" w:rsidP="003863FE">
      <w:pPr>
        <w:spacing w:line="240" w:lineRule="auto"/>
        <w:jc w:val="center"/>
        <w:rPr>
          <w:rFonts w:ascii="Verdana" w:eastAsia="Arial" w:hAnsi="Verdana" w:cs="Arial"/>
          <w:sz w:val="22"/>
          <w:szCs w:val="22"/>
        </w:rPr>
      </w:pPr>
      <w:r w:rsidRPr="00B629CA">
        <w:rPr>
          <w:rFonts w:ascii="Verdana" w:eastAsia="Arial" w:hAnsi="Verdana" w:cs="Arial"/>
          <w:sz w:val="22"/>
          <w:szCs w:val="22"/>
        </w:rPr>
        <w:t>Instructivo llenado formulario 2B</w:t>
      </w:r>
    </w:p>
    <w:p w14:paraId="26795B7E" w14:textId="77777777" w:rsidR="00B629CA" w:rsidRPr="00B629CA" w:rsidRDefault="00B629CA" w:rsidP="003863FE">
      <w:pPr>
        <w:spacing w:line="240" w:lineRule="auto"/>
        <w:jc w:val="center"/>
        <w:rPr>
          <w:rFonts w:ascii="Verdana" w:eastAsia="Arial" w:hAnsi="Verdana" w:cs="Arial"/>
          <w:sz w:val="22"/>
          <w:szCs w:val="22"/>
        </w:rPr>
      </w:pPr>
    </w:p>
    <w:p w14:paraId="58BA7632" w14:textId="7FACF088" w:rsidR="00B629CA" w:rsidRPr="00B629CA" w:rsidRDefault="00B629CA" w:rsidP="003863FE">
      <w:pPr>
        <w:spacing w:line="240" w:lineRule="auto"/>
        <w:jc w:val="center"/>
        <w:rPr>
          <w:rFonts w:ascii="Verdana" w:eastAsia="Arial" w:hAnsi="Verdana" w:cs="Arial"/>
          <w:sz w:val="22"/>
          <w:szCs w:val="22"/>
        </w:rPr>
      </w:pPr>
      <w:r w:rsidRPr="00B629CA">
        <w:rPr>
          <w:rFonts w:ascii="Verdana" w:eastAsia="Arial" w:hAnsi="Verdana" w:cs="Arial"/>
          <w:sz w:val="22"/>
          <w:szCs w:val="22"/>
        </w:rPr>
        <w:t>Estimado postulante antes de llenar este anexo por favor ten las siguientes consideraciones:</w:t>
      </w:r>
    </w:p>
    <w:p w14:paraId="1860F084" w14:textId="77777777" w:rsidR="00B629CA" w:rsidRPr="00B629CA" w:rsidRDefault="00B629CA" w:rsidP="003863FE">
      <w:pPr>
        <w:spacing w:line="240" w:lineRule="auto"/>
        <w:jc w:val="center"/>
        <w:rPr>
          <w:rFonts w:ascii="Verdana" w:eastAsia="Arial" w:hAnsi="Verdana" w:cs="Arial"/>
          <w:sz w:val="22"/>
          <w:szCs w:val="22"/>
        </w:rPr>
      </w:pPr>
    </w:p>
    <w:p w14:paraId="0D41CF18" w14:textId="51D18133" w:rsidR="00B629CA" w:rsidRPr="00B629CA" w:rsidRDefault="00B629CA" w:rsidP="00B629CA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Verdana" w:eastAsia="Arial" w:hAnsi="Verdana" w:cs="Arial"/>
          <w:sz w:val="22"/>
          <w:szCs w:val="22"/>
        </w:rPr>
      </w:pPr>
      <w:r w:rsidRPr="00B629CA">
        <w:rPr>
          <w:rFonts w:ascii="Verdana" w:eastAsia="Arial" w:hAnsi="Verdana" w:cs="Arial"/>
          <w:sz w:val="22"/>
          <w:szCs w:val="22"/>
        </w:rPr>
        <w:t>Se debe enviar en formato Word, no guardar en PDF</w:t>
      </w:r>
    </w:p>
    <w:p w14:paraId="23F66297" w14:textId="78B147E5" w:rsidR="00B629CA" w:rsidRPr="00B629CA" w:rsidRDefault="00B629CA" w:rsidP="00B629CA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Verdana" w:eastAsia="Arial" w:hAnsi="Verdana" w:cs="Arial"/>
          <w:sz w:val="22"/>
          <w:szCs w:val="22"/>
        </w:rPr>
      </w:pPr>
      <w:r w:rsidRPr="00B629CA">
        <w:rPr>
          <w:rFonts w:ascii="Verdana" w:eastAsia="Arial" w:hAnsi="Verdana" w:cs="Arial"/>
          <w:sz w:val="22"/>
          <w:szCs w:val="22"/>
        </w:rPr>
        <w:t>No debe ser firmado, este anexo lo debe firmar la empresa</w:t>
      </w:r>
    </w:p>
    <w:p w14:paraId="20277245" w14:textId="2E99901F" w:rsidR="00B629CA" w:rsidRPr="00B629CA" w:rsidRDefault="00B629CA" w:rsidP="00B629CA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Verdana" w:eastAsia="Arial" w:hAnsi="Verdana" w:cs="Arial"/>
          <w:sz w:val="22"/>
          <w:szCs w:val="22"/>
        </w:rPr>
      </w:pPr>
      <w:r w:rsidRPr="00B629CA">
        <w:rPr>
          <w:rFonts w:ascii="Verdana" w:eastAsia="Arial" w:hAnsi="Verdana" w:cs="Arial"/>
          <w:sz w:val="22"/>
          <w:szCs w:val="22"/>
        </w:rPr>
        <w:t>Cada experiencia declarada en los recuadros debe tener como respaldo el Anexo 2D (Carta de recomendación), si no cuenta con este documento no agregar experiencia.</w:t>
      </w:r>
    </w:p>
    <w:p w14:paraId="597AF3B4" w14:textId="57116436" w:rsidR="00B629CA" w:rsidRPr="00B629CA" w:rsidRDefault="00B629CA" w:rsidP="00B629CA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Verdana" w:eastAsia="Arial" w:hAnsi="Verdana" w:cs="Arial"/>
          <w:sz w:val="22"/>
          <w:szCs w:val="22"/>
        </w:rPr>
      </w:pPr>
      <w:r w:rsidRPr="00B629CA">
        <w:rPr>
          <w:rFonts w:ascii="Verdana" w:eastAsia="Arial" w:hAnsi="Verdana" w:cs="Arial"/>
          <w:sz w:val="22"/>
          <w:szCs w:val="22"/>
        </w:rPr>
        <w:t>Solo serán consideradas experiencias superiores a 6 meses.</w:t>
      </w:r>
    </w:p>
    <w:p w14:paraId="1D9D1DB5" w14:textId="77777777" w:rsidR="00B629CA" w:rsidRPr="00B629CA" w:rsidRDefault="00B629CA" w:rsidP="00B629CA">
      <w:pPr>
        <w:spacing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4780E89E" w14:textId="77777777" w:rsidR="00B629CA" w:rsidRDefault="00B629CA" w:rsidP="00B629CA">
      <w:pPr>
        <w:spacing w:line="240" w:lineRule="auto"/>
        <w:jc w:val="both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4B16E681" w14:textId="77777777" w:rsidR="00B629CA" w:rsidRDefault="00B629CA" w:rsidP="00B629CA">
      <w:pPr>
        <w:spacing w:line="240" w:lineRule="auto"/>
        <w:jc w:val="both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33C59371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113B50CC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8172906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72B1E04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A0CB5E1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53B91A40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113FBE22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74591E2E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B6ECF9E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7E551B06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C158ADE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4A820B37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4A9326CC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76926F65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5A4F7DB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2527B9B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32942DFD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34508118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2CA6F01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CD54711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0C4F1D9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49A28E0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41B34A2E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0A1CA50F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5BB00C0C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0AC91A88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379B22BF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D5AE865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A2E6BAD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344E28E0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797D5063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9C19B53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1117808B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380CAE39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4B38CBED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0F999CD2" w14:textId="77777777" w:rsidR="00B629CA" w:rsidRDefault="00B629CA" w:rsidP="00B629CA">
      <w:pPr>
        <w:spacing w:line="240" w:lineRule="auto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15DD9AAD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3993D65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768047E2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5BD8389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320AF768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57FE320A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1EDF9815" w14:textId="77777777" w:rsidR="00B629CA" w:rsidRDefault="00B629CA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2A9C809C" w14:textId="341BBF2D" w:rsidR="003863FE" w:rsidRDefault="00D270E5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 xml:space="preserve">ANEXO </w:t>
      </w:r>
      <w:proofErr w:type="spellStart"/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>Nº</w:t>
      </w:r>
      <w:proofErr w:type="spellEnd"/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 xml:space="preserve"> 2B</w:t>
      </w:r>
    </w:p>
    <w:p w14:paraId="7E134BDE" w14:textId="78147073" w:rsidR="003863FE" w:rsidRDefault="003863FE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618EE3A3" w14:textId="20A42A87" w:rsidR="003863FE" w:rsidRDefault="003863FE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  <w:r>
        <w:rPr>
          <w:rFonts w:ascii="Verdana" w:eastAsia="Arial" w:hAnsi="Verdana" w:cs="Arial"/>
          <w:b/>
          <w:bCs/>
          <w:sz w:val="20"/>
          <w:szCs w:val="20"/>
          <w:u w:val="thick"/>
        </w:rPr>
        <w:t>EXPERIENCIA EN FUNCIONES SIMILARES DEL PROFESIONAL OFERTADO</w:t>
      </w:r>
    </w:p>
    <w:p w14:paraId="05323A65" w14:textId="77777777" w:rsidR="003863FE" w:rsidRDefault="003863FE" w:rsidP="003863F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</w:p>
    <w:p w14:paraId="057D6810" w14:textId="579D42C3" w:rsidR="003863FE" w:rsidRPr="003863FE" w:rsidRDefault="003863FE" w:rsidP="003863FE">
      <w:pPr>
        <w:spacing w:line="240" w:lineRule="auto"/>
        <w:jc w:val="center"/>
        <w:rPr>
          <w:rFonts w:ascii="Verdana" w:eastAsia="Arial" w:hAnsi="Verdana" w:cs="Arial"/>
          <w:sz w:val="20"/>
          <w:szCs w:val="20"/>
          <w:u w:val="thick"/>
        </w:rPr>
      </w:pPr>
      <w:r w:rsidRPr="003863FE">
        <w:rPr>
          <w:rFonts w:ascii="Verdana" w:eastAsia="Arial" w:hAnsi="Verdana" w:cs="Arial"/>
          <w:sz w:val="20"/>
          <w:szCs w:val="20"/>
          <w:u w:val="thick"/>
        </w:rPr>
        <w:t xml:space="preserve">(Replicar por </w:t>
      </w:r>
      <w:proofErr w:type="spellStart"/>
      <w:r w:rsidRPr="003863FE">
        <w:rPr>
          <w:rFonts w:ascii="Verdana" w:eastAsia="Arial" w:hAnsi="Verdana" w:cs="Arial"/>
          <w:sz w:val="20"/>
          <w:szCs w:val="20"/>
          <w:u w:val="thick"/>
        </w:rPr>
        <w:t>ada</w:t>
      </w:r>
      <w:proofErr w:type="spellEnd"/>
      <w:r w:rsidRPr="003863FE">
        <w:rPr>
          <w:rFonts w:ascii="Verdana" w:eastAsia="Arial" w:hAnsi="Verdana" w:cs="Arial"/>
          <w:sz w:val="20"/>
          <w:szCs w:val="20"/>
          <w:u w:val="thick"/>
        </w:rPr>
        <w:t xml:space="preserve"> integrante del equipo profesional Terapeuta Ocupacional y TENS)</w:t>
      </w:r>
    </w:p>
    <w:p w14:paraId="28DEF81B" w14:textId="3CC661B8" w:rsidR="002C013D" w:rsidRDefault="002C013D" w:rsidP="006F1DD8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</w:p>
    <w:p w14:paraId="7712EBF0" w14:textId="77777777" w:rsidR="003863FE" w:rsidRDefault="003863FE" w:rsidP="006F1DD8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3863FE" w14:paraId="36B63AE2" w14:textId="77777777" w:rsidTr="003863FE">
        <w:tc>
          <w:tcPr>
            <w:tcW w:w="10170" w:type="dxa"/>
          </w:tcPr>
          <w:p w14:paraId="3453752F" w14:textId="77777777" w:rsidR="003863FE" w:rsidRDefault="003863FE" w:rsidP="003863FE">
            <w:pPr>
              <w:spacing w:line="240" w:lineRule="auto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14:paraId="00C34F5D" w14:textId="77777777" w:rsidR="003863FE" w:rsidRDefault="003863FE" w:rsidP="003863FE">
            <w:pPr>
              <w:spacing w:line="240" w:lineRule="auto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Nombre de Profesional:</w:t>
            </w:r>
            <w:r>
              <w:rPr>
                <w:rFonts w:ascii="Verdana" w:eastAsia="Arial" w:hAnsi="Verdana" w:cs="Arial"/>
                <w:b/>
                <w:bCs/>
                <w:sz w:val="20"/>
                <w:szCs w:val="20"/>
                <w:u w:val="single"/>
              </w:rPr>
              <w:t xml:space="preserve"> ________________________________________________</w:t>
            </w:r>
          </w:p>
          <w:p w14:paraId="5FC85A9B" w14:textId="77777777" w:rsidR="003863FE" w:rsidRDefault="003863FE" w:rsidP="003863FE">
            <w:pPr>
              <w:spacing w:line="240" w:lineRule="auto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  <w:u w:val="single"/>
              </w:rPr>
            </w:pPr>
          </w:p>
          <w:p w14:paraId="2448D284" w14:textId="77777777" w:rsidR="003863FE" w:rsidRDefault="003863FE" w:rsidP="003863FE">
            <w:pPr>
              <w:spacing w:line="240" w:lineRule="auto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Profesión:</w:t>
            </w:r>
            <w:r>
              <w:rPr>
                <w:rFonts w:ascii="Verdana" w:eastAsia="Arial" w:hAnsi="Verdana" w:cs="Arial"/>
                <w:b/>
                <w:bCs/>
                <w:sz w:val="20"/>
                <w:szCs w:val="20"/>
                <w:u w:val="single"/>
              </w:rPr>
              <w:t xml:space="preserve"> __________________________________________________________</w:t>
            </w:r>
          </w:p>
          <w:p w14:paraId="18C0C79B" w14:textId="77777777" w:rsidR="003863FE" w:rsidRDefault="003863FE" w:rsidP="003863FE">
            <w:pPr>
              <w:spacing w:line="240" w:lineRule="auto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B987280" w14:textId="73310117" w:rsidR="003863FE" w:rsidRPr="003863FE" w:rsidRDefault="003863FE" w:rsidP="003863FE">
      <w:pPr>
        <w:spacing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3863FE">
        <w:rPr>
          <w:rFonts w:ascii="Verdana" w:eastAsia="Arial" w:hAnsi="Verdana" w:cs="Arial"/>
          <w:sz w:val="20"/>
          <w:szCs w:val="20"/>
        </w:rPr>
        <w:t>1.- Describa los contratos o experiencias similares, detallando las fechas de inicio y término (mes y año), referente a la experiencia de cada profesional</w:t>
      </w:r>
    </w:p>
    <w:p w14:paraId="436D4BC4" w14:textId="5BA51A16" w:rsidR="00D270E5" w:rsidRPr="00D270E5" w:rsidRDefault="00D270E5" w:rsidP="00D270E5">
      <w:pPr>
        <w:spacing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tbl>
      <w:tblPr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2343"/>
        <w:gridCol w:w="3201"/>
        <w:gridCol w:w="1581"/>
      </w:tblGrid>
      <w:tr w:rsidR="00004F90" w:rsidRPr="00D270E5" w14:paraId="30246B91" w14:textId="110EEFEB" w:rsidTr="003863FE">
        <w:trPr>
          <w:trHeight w:val="550"/>
          <w:jc w:val="center"/>
        </w:trPr>
        <w:tc>
          <w:tcPr>
            <w:tcW w:w="2497" w:type="dxa"/>
            <w:shd w:val="clear" w:color="auto" w:fill="D9D9D9"/>
            <w:vAlign w:val="center"/>
          </w:tcPr>
          <w:p w14:paraId="62127581" w14:textId="77777777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4DD81C83" w14:textId="28EB330E" w:rsidR="00004F90" w:rsidRPr="003863FE" w:rsidRDefault="00004F90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Prestador o institución</w:t>
            </w:r>
            <w:r w:rsidR="003863FE"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 donde entregó los</w:t>
            </w:r>
          </w:p>
          <w:p w14:paraId="261E643F" w14:textId="370E63DC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Servicios</w:t>
            </w:r>
          </w:p>
          <w:p w14:paraId="7E826F25" w14:textId="77777777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23FFA4C2" w14:textId="77777777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53007831" w14:textId="24356226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43" w:type="dxa"/>
            <w:shd w:val="clear" w:color="auto" w:fill="D9D9D9"/>
            <w:vAlign w:val="center"/>
          </w:tcPr>
          <w:p w14:paraId="540FCF69" w14:textId="77777777" w:rsidR="00004F90" w:rsidRPr="003863FE" w:rsidRDefault="00004F90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Periodo del contrato</w:t>
            </w:r>
          </w:p>
          <w:p w14:paraId="0AE01ADD" w14:textId="77777777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2D0689FA" w14:textId="77777777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5557EB50" w14:textId="77777777" w:rsidR="003863FE" w:rsidRPr="003863FE" w:rsidRDefault="003863FE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7D94C04A" w14:textId="77777777" w:rsidR="00004F90" w:rsidRPr="003863FE" w:rsidRDefault="00004F90" w:rsidP="00D270E5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(mm/</w:t>
            </w:r>
            <w:proofErr w:type="spellStart"/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aaaa</w:t>
            </w:r>
            <w:proofErr w:type="spellEnd"/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3201" w:type="dxa"/>
            <w:shd w:val="clear" w:color="auto" w:fill="D9D9D9"/>
          </w:tcPr>
          <w:p w14:paraId="1BDEAAB3" w14:textId="77777777" w:rsidR="003863FE" w:rsidRPr="003863FE" w:rsidRDefault="003863FE" w:rsidP="003863FE">
            <w:pPr>
              <w:spacing w:line="240" w:lineRule="auto"/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4EA1CC38" w14:textId="7881852B" w:rsidR="00004F90" w:rsidRPr="003863FE" w:rsidRDefault="00004F90" w:rsidP="003863FE">
            <w:pPr>
              <w:spacing w:line="240" w:lineRule="auto"/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Breve descripción de labor desempeñada</w:t>
            </w:r>
          </w:p>
        </w:tc>
        <w:tc>
          <w:tcPr>
            <w:tcW w:w="1581" w:type="dxa"/>
            <w:shd w:val="clear" w:color="auto" w:fill="D9D9D9"/>
          </w:tcPr>
          <w:p w14:paraId="736FFA9E" w14:textId="77777777" w:rsidR="003863FE" w:rsidRPr="003863FE" w:rsidRDefault="003863FE" w:rsidP="003863FE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2A7ED4D6" w14:textId="77777777" w:rsidR="00004F90" w:rsidRPr="003863FE" w:rsidRDefault="003863FE" w:rsidP="003863FE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ID</w:t>
            </w:r>
          </w:p>
          <w:p w14:paraId="7B2E96DE" w14:textId="2C764FAA" w:rsidR="003863FE" w:rsidRPr="003863FE" w:rsidRDefault="003863FE" w:rsidP="003863FE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Licitación,</w:t>
            </w:r>
          </w:p>
          <w:p w14:paraId="4F81F6A2" w14:textId="51DAE75A" w:rsidR="003863FE" w:rsidRPr="003863FE" w:rsidRDefault="003863FE" w:rsidP="003863FE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orden de</w:t>
            </w:r>
          </w:p>
          <w:p w14:paraId="2F2B6240" w14:textId="77777777" w:rsidR="003863FE" w:rsidRPr="003863FE" w:rsidRDefault="003863FE" w:rsidP="003863FE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compra o</w:t>
            </w:r>
          </w:p>
          <w:p w14:paraId="71E62E0A" w14:textId="77777777" w:rsidR="003863FE" w:rsidRPr="003863FE" w:rsidRDefault="003863FE" w:rsidP="003863FE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nombre</w:t>
            </w:r>
          </w:p>
          <w:p w14:paraId="0516BCA7" w14:textId="5DA20A69" w:rsidR="003863FE" w:rsidRPr="003863FE" w:rsidRDefault="003863FE" w:rsidP="003863FE">
            <w:pPr>
              <w:spacing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3863FE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contrato</w:t>
            </w:r>
          </w:p>
        </w:tc>
      </w:tr>
      <w:tr w:rsidR="00004F90" w:rsidRPr="00D270E5" w14:paraId="556E1410" w14:textId="54500192" w:rsidTr="002C013D">
        <w:trPr>
          <w:trHeight w:val="550"/>
          <w:jc w:val="center"/>
        </w:trPr>
        <w:tc>
          <w:tcPr>
            <w:tcW w:w="2497" w:type="dxa"/>
            <w:vAlign w:val="center"/>
          </w:tcPr>
          <w:p w14:paraId="003F70BF" w14:textId="1C3AEC0C" w:rsidR="00004F90" w:rsidRPr="00D270E5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43" w:type="dxa"/>
            <w:vAlign w:val="center"/>
          </w:tcPr>
          <w:p w14:paraId="0F58C5D7" w14:textId="77777777" w:rsidR="003863FE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Inicio: </w:t>
            </w:r>
          </w:p>
          <w:p w14:paraId="1CD5056A" w14:textId="35A829CF" w:rsidR="00004F90" w:rsidRPr="00D270E5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Termino:</w:t>
            </w:r>
            <w:r w:rsidR="00A975CF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01" w:type="dxa"/>
            <w:vAlign w:val="center"/>
          </w:tcPr>
          <w:p w14:paraId="333D6590" w14:textId="66C99D26" w:rsidR="00004F90" w:rsidRPr="00D270E5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81" w:type="dxa"/>
            <w:vAlign w:val="center"/>
          </w:tcPr>
          <w:p w14:paraId="1C593301" w14:textId="55B04811" w:rsidR="00004F90" w:rsidRPr="00D270E5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004F90" w:rsidRPr="00D270E5" w14:paraId="792ACBDE" w14:textId="25067599" w:rsidTr="002C013D">
        <w:trPr>
          <w:trHeight w:val="550"/>
          <w:jc w:val="center"/>
        </w:trPr>
        <w:tc>
          <w:tcPr>
            <w:tcW w:w="2497" w:type="dxa"/>
            <w:vAlign w:val="center"/>
          </w:tcPr>
          <w:p w14:paraId="7B047FFA" w14:textId="1B7E41D5" w:rsidR="00004F90" w:rsidRPr="00D270E5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43" w:type="dxa"/>
            <w:vAlign w:val="center"/>
          </w:tcPr>
          <w:p w14:paraId="4B03C779" w14:textId="77777777" w:rsidR="003863FE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Inicio: </w:t>
            </w:r>
          </w:p>
          <w:p w14:paraId="76AE95AC" w14:textId="6B084DB0" w:rsidR="00004F90" w:rsidRPr="00D270E5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Termino:</w:t>
            </w:r>
          </w:p>
        </w:tc>
        <w:tc>
          <w:tcPr>
            <w:tcW w:w="3201" w:type="dxa"/>
            <w:vAlign w:val="center"/>
          </w:tcPr>
          <w:p w14:paraId="22B0F16E" w14:textId="64798FED" w:rsidR="00004F90" w:rsidRPr="00D270E5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81" w:type="dxa"/>
            <w:vAlign w:val="center"/>
          </w:tcPr>
          <w:p w14:paraId="03DA25F5" w14:textId="5F9EA700" w:rsidR="00004F90" w:rsidRPr="00D270E5" w:rsidRDefault="00004F90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3863FE" w:rsidRPr="00D270E5" w14:paraId="54973943" w14:textId="77777777" w:rsidTr="002C013D">
        <w:trPr>
          <w:trHeight w:val="550"/>
          <w:jc w:val="center"/>
        </w:trPr>
        <w:tc>
          <w:tcPr>
            <w:tcW w:w="2497" w:type="dxa"/>
            <w:vAlign w:val="center"/>
          </w:tcPr>
          <w:p w14:paraId="705ABC61" w14:textId="77777777" w:rsidR="003863FE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776B5B54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43" w:type="dxa"/>
            <w:vAlign w:val="center"/>
          </w:tcPr>
          <w:p w14:paraId="7A1AFFDA" w14:textId="77777777" w:rsidR="003863FE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Inicio: </w:t>
            </w:r>
          </w:p>
          <w:p w14:paraId="6C9BA03F" w14:textId="78D642B5" w:rsidR="003863FE" w:rsidRPr="00D270E5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Termino:</w:t>
            </w:r>
          </w:p>
        </w:tc>
        <w:tc>
          <w:tcPr>
            <w:tcW w:w="3201" w:type="dxa"/>
            <w:vAlign w:val="center"/>
          </w:tcPr>
          <w:p w14:paraId="295F7EF5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81" w:type="dxa"/>
            <w:vAlign w:val="center"/>
          </w:tcPr>
          <w:p w14:paraId="4F965066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3863FE" w:rsidRPr="00D270E5" w14:paraId="5CC7B652" w14:textId="77777777" w:rsidTr="002C013D">
        <w:trPr>
          <w:trHeight w:val="550"/>
          <w:jc w:val="center"/>
        </w:trPr>
        <w:tc>
          <w:tcPr>
            <w:tcW w:w="2497" w:type="dxa"/>
            <w:vAlign w:val="center"/>
          </w:tcPr>
          <w:p w14:paraId="479B15FF" w14:textId="77777777" w:rsidR="003863FE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3968C333" w14:textId="77777777" w:rsidR="003863FE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43" w:type="dxa"/>
            <w:vAlign w:val="center"/>
          </w:tcPr>
          <w:p w14:paraId="4ECA04FA" w14:textId="77777777" w:rsidR="003863FE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Inicio: </w:t>
            </w:r>
          </w:p>
          <w:p w14:paraId="03154CD4" w14:textId="372DC1F6" w:rsidR="003863FE" w:rsidRPr="00D270E5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Termino:</w:t>
            </w:r>
          </w:p>
        </w:tc>
        <w:tc>
          <w:tcPr>
            <w:tcW w:w="3201" w:type="dxa"/>
            <w:vAlign w:val="center"/>
          </w:tcPr>
          <w:p w14:paraId="63311790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81" w:type="dxa"/>
            <w:vAlign w:val="center"/>
          </w:tcPr>
          <w:p w14:paraId="6D61D225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3863FE" w:rsidRPr="00D270E5" w14:paraId="5F0ACFDC" w14:textId="77777777" w:rsidTr="002C013D">
        <w:trPr>
          <w:trHeight w:val="550"/>
          <w:jc w:val="center"/>
        </w:trPr>
        <w:tc>
          <w:tcPr>
            <w:tcW w:w="2497" w:type="dxa"/>
            <w:vAlign w:val="center"/>
          </w:tcPr>
          <w:p w14:paraId="569CB68D" w14:textId="77777777" w:rsidR="003863FE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4C41E52F" w14:textId="77777777" w:rsidR="003863FE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43" w:type="dxa"/>
            <w:vAlign w:val="center"/>
          </w:tcPr>
          <w:p w14:paraId="7176DDB8" w14:textId="77777777" w:rsidR="003863FE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Inicio: </w:t>
            </w:r>
          </w:p>
          <w:p w14:paraId="17021864" w14:textId="7824D680" w:rsidR="003863FE" w:rsidRPr="00D270E5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Termino:</w:t>
            </w:r>
          </w:p>
        </w:tc>
        <w:tc>
          <w:tcPr>
            <w:tcW w:w="3201" w:type="dxa"/>
            <w:vAlign w:val="center"/>
          </w:tcPr>
          <w:p w14:paraId="466E5F69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81" w:type="dxa"/>
            <w:vAlign w:val="center"/>
          </w:tcPr>
          <w:p w14:paraId="134F29FF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3863FE" w:rsidRPr="00D270E5" w14:paraId="0D49C6B8" w14:textId="77777777" w:rsidTr="002C013D">
        <w:trPr>
          <w:trHeight w:val="550"/>
          <w:jc w:val="center"/>
        </w:trPr>
        <w:tc>
          <w:tcPr>
            <w:tcW w:w="2497" w:type="dxa"/>
            <w:vAlign w:val="center"/>
          </w:tcPr>
          <w:p w14:paraId="131C40C2" w14:textId="77777777" w:rsidR="003863FE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14:paraId="1DD9DF05" w14:textId="77777777" w:rsidR="003863FE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343" w:type="dxa"/>
            <w:vAlign w:val="center"/>
          </w:tcPr>
          <w:p w14:paraId="3845D3AD" w14:textId="77777777" w:rsidR="003863FE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 xml:space="preserve">Inicio: </w:t>
            </w:r>
          </w:p>
          <w:p w14:paraId="4A4D77A4" w14:textId="69D67254" w:rsidR="003863FE" w:rsidRPr="00D270E5" w:rsidRDefault="003863FE" w:rsidP="003863FE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  <w:r w:rsidRPr="00D270E5"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  <w:t>Termino:</w:t>
            </w:r>
          </w:p>
        </w:tc>
        <w:tc>
          <w:tcPr>
            <w:tcW w:w="3201" w:type="dxa"/>
            <w:vAlign w:val="center"/>
          </w:tcPr>
          <w:p w14:paraId="18F3AA98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81" w:type="dxa"/>
            <w:vAlign w:val="center"/>
          </w:tcPr>
          <w:p w14:paraId="56E43ECB" w14:textId="77777777" w:rsidR="003863FE" w:rsidRPr="00D270E5" w:rsidRDefault="003863FE" w:rsidP="002C013D">
            <w:pPr>
              <w:spacing w:before="120" w:after="120" w:line="240" w:lineRule="auto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14:paraId="70FC48C0" w14:textId="6F4509A7" w:rsidR="00D270E5" w:rsidRPr="00D270E5" w:rsidRDefault="00D270E5" w:rsidP="00D270E5">
      <w:pPr>
        <w:spacing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14:paraId="3D1EBFD3" w14:textId="46C1FFF7" w:rsidR="00004F90" w:rsidRDefault="00D270E5" w:rsidP="00004F90">
      <w:pPr>
        <w:spacing w:line="240" w:lineRule="auto"/>
        <w:rPr>
          <w:rFonts w:ascii="Verdana" w:eastAsia="Arial" w:hAnsi="Verdana" w:cs="Arial"/>
          <w:sz w:val="20"/>
          <w:szCs w:val="20"/>
        </w:rPr>
      </w:pPr>
      <w:r w:rsidRPr="00B87CCF">
        <w:rPr>
          <w:rFonts w:ascii="Verdana" w:eastAsia="Arial" w:hAnsi="Verdana" w:cs="Arial"/>
          <w:b/>
          <w:bCs/>
          <w:sz w:val="20"/>
          <w:szCs w:val="20"/>
        </w:rPr>
        <w:t xml:space="preserve">2.- </w:t>
      </w:r>
      <w:r w:rsidR="00004F90" w:rsidRPr="006F1DD8">
        <w:rPr>
          <w:rFonts w:ascii="Verdana" w:eastAsia="Arial" w:hAnsi="Verdana" w:cs="Arial"/>
          <w:sz w:val="20"/>
          <w:szCs w:val="20"/>
        </w:rPr>
        <w:t xml:space="preserve">El proveedor deberá </w:t>
      </w:r>
      <w:r w:rsidR="002C013D" w:rsidRPr="006F1DD8">
        <w:rPr>
          <w:rFonts w:ascii="Verdana" w:eastAsia="Arial" w:hAnsi="Verdana" w:cs="Arial"/>
          <w:sz w:val="20"/>
          <w:szCs w:val="20"/>
        </w:rPr>
        <w:t>incluir</w:t>
      </w:r>
      <w:r w:rsidR="002C013D">
        <w:rPr>
          <w:rFonts w:ascii="Verdana" w:eastAsia="Arial" w:hAnsi="Verdana" w:cs="Arial"/>
          <w:sz w:val="20"/>
          <w:szCs w:val="20"/>
        </w:rPr>
        <w:t xml:space="preserve"> </w:t>
      </w:r>
      <w:r w:rsidR="002C013D" w:rsidRPr="006F1DD8">
        <w:rPr>
          <w:rFonts w:ascii="Verdana" w:eastAsia="Arial" w:hAnsi="Verdana" w:cs="Arial"/>
          <w:sz w:val="20"/>
          <w:szCs w:val="20"/>
        </w:rPr>
        <w:t>en</w:t>
      </w:r>
      <w:r w:rsidR="00004F90" w:rsidRPr="006F1DD8">
        <w:rPr>
          <w:rFonts w:ascii="Verdana" w:eastAsia="Arial" w:hAnsi="Verdana" w:cs="Arial"/>
          <w:sz w:val="20"/>
          <w:szCs w:val="20"/>
        </w:rPr>
        <w:t xml:space="preserve"> su oferta técnica lo siguiente:</w:t>
      </w:r>
    </w:p>
    <w:p w14:paraId="5617BB55" w14:textId="77777777" w:rsidR="00B629CA" w:rsidRPr="006F1DD8" w:rsidRDefault="00B629CA" w:rsidP="00004F90">
      <w:pPr>
        <w:spacing w:line="240" w:lineRule="auto"/>
        <w:rPr>
          <w:rFonts w:ascii="Verdana" w:eastAsia="Arial" w:hAnsi="Verdana" w:cs="Arial"/>
          <w:sz w:val="20"/>
          <w:szCs w:val="20"/>
        </w:rPr>
      </w:pPr>
    </w:p>
    <w:p w14:paraId="7301840D" w14:textId="10A9851A" w:rsidR="002C013D" w:rsidRPr="00B629CA" w:rsidRDefault="002C013D" w:rsidP="00D44742">
      <w:pPr>
        <w:numPr>
          <w:ilvl w:val="2"/>
          <w:numId w:val="10"/>
        </w:numPr>
        <w:spacing w:line="240" w:lineRule="auto"/>
        <w:ind w:left="709"/>
        <w:rPr>
          <w:rFonts w:ascii="Verdana" w:eastAsia="Arial" w:hAnsi="Verdana" w:cs="Arial"/>
          <w:sz w:val="20"/>
          <w:szCs w:val="20"/>
          <w:u w:val="single"/>
        </w:rPr>
      </w:pPr>
      <w:r w:rsidRPr="00B629CA">
        <w:rPr>
          <w:rFonts w:ascii="Verdana" w:eastAsia="Arial" w:hAnsi="Verdana" w:cs="Arial"/>
          <w:sz w:val="20"/>
          <w:szCs w:val="20"/>
          <w:u w:val="single"/>
        </w:rPr>
        <w:t>Carta de recomendación debidamente firmada según formato de Anexo 2D</w:t>
      </w:r>
    </w:p>
    <w:p w14:paraId="09788614" w14:textId="210A2D37" w:rsidR="00004F90" w:rsidRPr="006F1DD8" w:rsidRDefault="00004F90" w:rsidP="00004F90">
      <w:pPr>
        <w:spacing w:line="240" w:lineRule="auto"/>
        <w:rPr>
          <w:rFonts w:ascii="Verdana" w:eastAsia="Arial" w:hAnsi="Verdana" w:cs="Arial"/>
          <w:sz w:val="20"/>
          <w:szCs w:val="20"/>
        </w:rPr>
      </w:pPr>
    </w:p>
    <w:p w14:paraId="604013E9" w14:textId="40642B07" w:rsidR="00D270E5" w:rsidRDefault="00D270E5" w:rsidP="00D270E5">
      <w:pPr>
        <w:spacing w:line="240" w:lineRule="auto"/>
        <w:rPr>
          <w:rFonts w:ascii="Verdana" w:eastAsia="Arial" w:hAnsi="Verdana" w:cs="Arial"/>
          <w:sz w:val="20"/>
          <w:szCs w:val="20"/>
        </w:rPr>
      </w:pPr>
    </w:p>
    <w:p w14:paraId="03BABFE1" w14:textId="77777777" w:rsidR="00B629CA" w:rsidRDefault="00B629CA" w:rsidP="00D270E5">
      <w:pPr>
        <w:spacing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14:paraId="1D790F03" w14:textId="62CC8822" w:rsidR="002C013D" w:rsidRDefault="002C013D" w:rsidP="002C013D">
      <w:pPr>
        <w:rPr>
          <w:rFonts w:ascii="Verdana" w:hAnsi="Verdana"/>
          <w:b/>
          <w:sz w:val="20"/>
          <w:szCs w:val="20"/>
        </w:rPr>
      </w:pPr>
      <w:r w:rsidRPr="00B629CA">
        <w:rPr>
          <w:rFonts w:ascii="Verdana" w:hAnsi="Verdana"/>
          <w:b/>
          <w:sz w:val="20"/>
          <w:szCs w:val="20"/>
          <w:highlight w:val="yellow"/>
        </w:rPr>
        <w:t xml:space="preserve">NOMBRE O RAZÓN SOCIAL DEL OFERENTE </w:t>
      </w:r>
      <w:r w:rsidR="00B629CA" w:rsidRPr="00B629CA">
        <w:rPr>
          <w:rFonts w:ascii="Verdana" w:hAnsi="Verdana"/>
          <w:b/>
          <w:sz w:val="20"/>
          <w:szCs w:val="20"/>
          <w:highlight w:val="yellow"/>
        </w:rPr>
        <w:tab/>
      </w:r>
      <w:r w:rsidR="00B629CA" w:rsidRPr="00B629CA">
        <w:rPr>
          <w:rFonts w:ascii="Verdana" w:hAnsi="Verdana"/>
          <w:b/>
          <w:sz w:val="20"/>
          <w:szCs w:val="20"/>
          <w:highlight w:val="yellow"/>
        </w:rPr>
        <w:tab/>
        <w:t>no completar por el postulante</w:t>
      </w:r>
    </w:p>
    <w:p w14:paraId="0C9D0D6C" w14:textId="18846DF1" w:rsidR="007F6E43" w:rsidRPr="00004F90" w:rsidRDefault="007F6E43" w:rsidP="002C013D">
      <w:pPr>
        <w:rPr>
          <w:rFonts w:ascii="Verdana" w:hAnsi="Verdana"/>
          <w:b/>
          <w:sz w:val="20"/>
          <w:szCs w:val="20"/>
        </w:rPr>
      </w:pPr>
    </w:p>
    <w:p w14:paraId="4F549A24" w14:textId="69B95C51" w:rsidR="002C013D" w:rsidRDefault="002C013D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b/>
          <w:sz w:val="20"/>
          <w:szCs w:val="20"/>
        </w:rPr>
      </w:pPr>
      <w:r w:rsidRPr="00B629CA">
        <w:rPr>
          <w:rFonts w:ascii="Verdana" w:hAnsi="Verdana"/>
          <w:b/>
          <w:sz w:val="20"/>
          <w:szCs w:val="20"/>
          <w:highlight w:val="yellow"/>
        </w:rPr>
        <w:t xml:space="preserve">NOMBRE REPRESENTANTE LEGAL </w:t>
      </w:r>
      <w:r w:rsidRPr="00B629CA">
        <w:rPr>
          <w:rFonts w:ascii="Verdana" w:hAnsi="Verdana"/>
          <w:b/>
          <w:sz w:val="20"/>
          <w:szCs w:val="20"/>
          <w:highlight w:val="yellow"/>
        </w:rPr>
        <w:tab/>
      </w:r>
      <w:r w:rsidR="00B629CA" w:rsidRPr="00B629CA">
        <w:rPr>
          <w:rFonts w:ascii="Verdana" w:hAnsi="Verdana"/>
          <w:b/>
          <w:sz w:val="20"/>
          <w:szCs w:val="20"/>
          <w:highlight w:val="yellow"/>
        </w:rPr>
        <w:tab/>
      </w:r>
      <w:r w:rsidR="00B629CA" w:rsidRPr="00B629CA">
        <w:rPr>
          <w:rFonts w:ascii="Verdana" w:hAnsi="Verdana"/>
          <w:b/>
          <w:sz w:val="20"/>
          <w:szCs w:val="20"/>
          <w:highlight w:val="yellow"/>
        </w:rPr>
        <w:tab/>
        <w:t>no completar por el postulante</w:t>
      </w:r>
    </w:p>
    <w:p w14:paraId="23C9F4B1" w14:textId="68BF5A77" w:rsidR="007F6E43" w:rsidRDefault="007F6E43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b/>
          <w:sz w:val="20"/>
          <w:szCs w:val="20"/>
        </w:rPr>
      </w:pPr>
    </w:p>
    <w:p w14:paraId="09E56959" w14:textId="65DC9AC1" w:rsidR="007F6E43" w:rsidRDefault="007F6E43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b/>
          <w:sz w:val="20"/>
          <w:szCs w:val="20"/>
        </w:rPr>
      </w:pPr>
    </w:p>
    <w:p w14:paraId="4DE066D8" w14:textId="2401ECE2" w:rsidR="007F6E43" w:rsidRDefault="007F6E43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b/>
          <w:sz w:val="20"/>
          <w:szCs w:val="20"/>
        </w:rPr>
      </w:pPr>
    </w:p>
    <w:p w14:paraId="1DF1E5E1" w14:textId="09643C2E" w:rsidR="007F6E43" w:rsidRDefault="007F6E43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b/>
          <w:sz w:val="20"/>
          <w:szCs w:val="20"/>
        </w:rPr>
      </w:pPr>
    </w:p>
    <w:p w14:paraId="4B7ECE2A" w14:textId="77777777" w:rsidR="007F6E43" w:rsidRPr="00004F90" w:rsidRDefault="007F6E43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b/>
          <w:sz w:val="20"/>
          <w:szCs w:val="20"/>
        </w:rPr>
      </w:pPr>
    </w:p>
    <w:p w14:paraId="7BAA3E67" w14:textId="1830F506" w:rsidR="002C013D" w:rsidRPr="00B629CA" w:rsidRDefault="002C013D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sz w:val="20"/>
          <w:szCs w:val="20"/>
          <w:highlight w:val="yellow"/>
        </w:rPr>
      </w:pPr>
      <w:r w:rsidRPr="00B629CA">
        <w:rPr>
          <w:rFonts w:ascii="Verdana" w:hAnsi="Verdana"/>
          <w:b/>
          <w:sz w:val="20"/>
          <w:szCs w:val="20"/>
          <w:highlight w:val="yellow"/>
        </w:rPr>
        <w:t>_____________________________________</w:t>
      </w:r>
    </w:p>
    <w:p w14:paraId="4D28E1C4" w14:textId="16C82591" w:rsidR="002C013D" w:rsidRPr="00B629CA" w:rsidRDefault="002C013D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sz w:val="20"/>
          <w:szCs w:val="20"/>
          <w:highlight w:val="yellow"/>
        </w:rPr>
      </w:pPr>
      <w:r w:rsidRPr="00B629CA">
        <w:rPr>
          <w:rFonts w:ascii="Verdana" w:hAnsi="Verdana"/>
          <w:b/>
          <w:sz w:val="20"/>
          <w:szCs w:val="20"/>
          <w:highlight w:val="yellow"/>
        </w:rPr>
        <w:t>FIRMA</w:t>
      </w:r>
    </w:p>
    <w:p w14:paraId="1755ECF1" w14:textId="566F950B" w:rsidR="007F6E43" w:rsidRPr="00B629CA" w:rsidRDefault="007F6E43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sz w:val="20"/>
          <w:szCs w:val="20"/>
          <w:highlight w:val="yellow"/>
        </w:rPr>
      </w:pPr>
    </w:p>
    <w:p w14:paraId="11B5A961" w14:textId="0A878E21" w:rsidR="007F6E43" w:rsidRPr="00004F90" w:rsidRDefault="00B629CA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629CA">
        <w:rPr>
          <w:rFonts w:ascii="Verdana" w:hAnsi="Verdana"/>
          <w:b/>
          <w:sz w:val="20"/>
          <w:szCs w:val="20"/>
          <w:highlight w:val="yellow"/>
        </w:rPr>
        <w:t>No completar por el postulante</w:t>
      </w:r>
    </w:p>
    <w:p w14:paraId="3469E8DB" w14:textId="2E5FD51C" w:rsidR="002C013D" w:rsidRPr="00004F90" w:rsidRDefault="002C013D" w:rsidP="002C0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hAnsi="Verdana"/>
          <w:sz w:val="20"/>
          <w:szCs w:val="20"/>
        </w:rPr>
      </w:pPr>
      <w:r w:rsidRPr="00004F90">
        <w:rPr>
          <w:rFonts w:ascii="Verdana" w:hAnsi="Verdana"/>
          <w:sz w:val="20"/>
          <w:szCs w:val="20"/>
        </w:rPr>
        <w:t>Fecha</w:t>
      </w:r>
      <w:r w:rsidRPr="00004F90">
        <w:rPr>
          <w:rFonts w:ascii="Verdana" w:hAnsi="Verdana"/>
          <w:sz w:val="20"/>
          <w:szCs w:val="20"/>
        </w:rPr>
        <w:tab/>
      </w:r>
    </w:p>
    <w:p w14:paraId="0D15694B" w14:textId="77777777" w:rsidR="007F6E43" w:rsidRDefault="002C013D" w:rsidP="007F6E43">
      <w:p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</w:rPr>
      </w:pPr>
      <w:r w:rsidRPr="00004F90">
        <w:rPr>
          <w:rFonts w:ascii="Verdana" w:hAnsi="Verdana"/>
          <w:bCs/>
          <w:spacing w:val="-5"/>
          <w:sz w:val="20"/>
          <w:szCs w:val="20"/>
        </w:rPr>
        <w:t>Ciudad</w:t>
      </w:r>
      <w:r w:rsidR="007F6E43">
        <w:rPr>
          <w:rFonts w:ascii="Verdana" w:hAnsi="Verdana"/>
          <w:bCs/>
          <w:spacing w:val="-5"/>
          <w:sz w:val="20"/>
          <w:szCs w:val="20"/>
        </w:rPr>
        <w:t xml:space="preserve"> Santiago</w:t>
      </w:r>
    </w:p>
    <w:p w14:paraId="6C5365ED" w14:textId="77777777" w:rsidR="00B629CA" w:rsidRDefault="00B629CA" w:rsidP="007F6E43">
      <w:p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</w:rPr>
      </w:pPr>
    </w:p>
    <w:p w14:paraId="29A0999E" w14:textId="77777777" w:rsidR="00B629CA" w:rsidRDefault="00B629CA" w:rsidP="007F6E43">
      <w:p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</w:rPr>
      </w:pPr>
    </w:p>
    <w:p w14:paraId="48195CDC" w14:textId="77777777" w:rsidR="00B629CA" w:rsidRDefault="00B629CA" w:rsidP="007F6E43">
      <w:p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</w:rPr>
      </w:pPr>
    </w:p>
    <w:p w14:paraId="4330F66A" w14:textId="77777777" w:rsidR="00B629CA" w:rsidRDefault="00B629CA" w:rsidP="007F6E43">
      <w:p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</w:rPr>
      </w:pPr>
    </w:p>
    <w:p w14:paraId="28764608" w14:textId="77777777" w:rsidR="00B629CA" w:rsidRDefault="00B629CA" w:rsidP="007F6E43">
      <w:p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</w:rPr>
      </w:pPr>
    </w:p>
    <w:p w14:paraId="5577247B" w14:textId="77777777" w:rsidR="00B629CA" w:rsidRDefault="00B629CA" w:rsidP="007F6E43">
      <w:p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</w:rPr>
      </w:pPr>
    </w:p>
    <w:p w14:paraId="11249DA8" w14:textId="77777777" w:rsidR="00B629CA" w:rsidRPr="00B629CA" w:rsidRDefault="00B629CA" w:rsidP="00B629CA">
      <w:pPr>
        <w:pStyle w:val="Prrafodelista"/>
        <w:numPr>
          <w:ilvl w:val="0"/>
          <w:numId w:val="41"/>
        </w:numPr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  <w:u w:val="single"/>
        </w:rPr>
      </w:pPr>
      <w:r w:rsidRPr="00B629CA">
        <w:rPr>
          <w:rFonts w:ascii="Verdana" w:hAnsi="Verdana"/>
          <w:bCs/>
          <w:spacing w:val="-5"/>
          <w:sz w:val="20"/>
          <w:szCs w:val="20"/>
          <w:u w:val="single"/>
        </w:rPr>
        <w:t>Solo se considerarán en la evaluación los contratos o servicios en estado</w:t>
      </w:r>
    </w:p>
    <w:p w14:paraId="7C211D96" w14:textId="27916D8E" w:rsidR="00B629CA" w:rsidRPr="00B629CA" w:rsidRDefault="00B629CA" w:rsidP="00B629CA">
      <w:pPr>
        <w:pStyle w:val="Prrafodelista"/>
        <w:shd w:val="clear" w:color="auto" w:fill="FFFFFF" w:themeFill="background1"/>
        <w:rPr>
          <w:rFonts w:ascii="Verdana" w:hAnsi="Verdana"/>
          <w:bCs/>
          <w:spacing w:val="-5"/>
          <w:sz w:val="20"/>
          <w:szCs w:val="20"/>
          <w:u w:val="single"/>
        </w:rPr>
        <w:sectPr w:rsidR="00B629CA" w:rsidRPr="00B629CA" w:rsidSect="003863FE">
          <w:headerReference w:type="default" r:id="rId11"/>
          <w:pgSz w:w="12240" w:h="20160"/>
          <w:pgMar w:top="2100" w:right="1200" w:bottom="2720" w:left="860" w:header="567" w:footer="2456" w:gutter="0"/>
          <w:cols w:space="720"/>
          <w:docGrid w:linePitch="326"/>
        </w:sectPr>
      </w:pPr>
      <w:r w:rsidRPr="00B629CA">
        <w:rPr>
          <w:rFonts w:ascii="Verdana" w:hAnsi="Verdana"/>
          <w:bCs/>
          <w:spacing w:val="-5"/>
          <w:sz w:val="20"/>
          <w:szCs w:val="20"/>
          <w:u w:val="single"/>
        </w:rPr>
        <w:t xml:space="preserve"> finalizado</w:t>
      </w:r>
    </w:p>
    <w:p w14:paraId="13EE8713" w14:textId="78F86E4A" w:rsidR="00907EFC" w:rsidRPr="00556FB5" w:rsidRDefault="00907EFC" w:rsidP="00C267F0">
      <w:pPr>
        <w:suppressAutoHyphens w:val="0"/>
        <w:spacing w:line="240" w:lineRule="auto"/>
        <w:rPr>
          <w:rFonts w:ascii="Verdana" w:hAnsi="Verdana" w:cs="Arial"/>
          <w:b/>
          <w:sz w:val="20"/>
          <w:szCs w:val="20"/>
          <w:lang w:val="es-MX" w:eastAsia="es-ES"/>
        </w:rPr>
      </w:pPr>
    </w:p>
    <w:sectPr w:rsidR="00907EFC" w:rsidRPr="00556FB5" w:rsidSect="007F6E43">
      <w:footerReference w:type="default" r:id="rId12"/>
      <w:pgSz w:w="12240" w:h="15840"/>
      <w:pgMar w:top="2100" w:right="1200" w:bottom="2720" w:left="1701" w:header="567" w:footer="2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332B" w14:textId="77777777" w:rsidR="00593C56" w:rsidRDefault="00593C56" w:rsidP="007570DD">
      <w:pPr>
        <w:spacing w:line="240" w:lineRule="auto"/>
      </w:pPr>
      <w:r>
        <w:separator/>
      </w:r>
    </w:p>
  </w:endnote>
  <w:endnote w:type="continuationSeparator" w:id="0">
    <w:p w14:paraId="2C57C42A" w14:textId="77777777" w:rsidR="00593C56" w:rsidRDefault="00593C56" w:rsidP="007570DD">
      <w:pPr>
        <w:spacing w:line="240" w:lineRule="auto"/>
      </w:pPr>
      <w:r>
        <w:continuationSeparator/>
      </w:r>
    </w:p>
  </w:endnote>
  <w:endnote w:type="continuationNotice" w:id="1">
    <w:p w14:paraId="1DDB6B64" w14:textId="77777777" w:rsidR="00593C56" w:rsidRDefault="00593C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83">
    <w:altName w:val="MS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80"/>
    <w:family w:val="roman"/>
    <w:pitch w:val="variable"/>
  </w:font>
  <w:font w:name="DejaVu Sans"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gobCL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957C" w14:textId="390FE3F5" w:rsidR="00965059" w:rsidRDefault="00965059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ABC">
      <w:rPr>
        <w:noProof/>
      </w:rPr>
      <w:t>14</w:t>
    </w:r>
    <w:r>
      <w:fldChar w:fldCharType="end"/>
    </w:r>
  </w:p>
  <w:p w14:paraId="742D97FA" w14:textId="77777777" w:rsidR="00965059" w:rsidRDefault="00965059">
    <w:pPr>
      <w:pStyle w:val="Piedepgina"/>
    </w:pPr>
  </w:p>
  <w:p w14:paraId="746A927F" w14:textId="77777777" w:rsidR="00965059" w:rsidRDefault="00965059"/>
  <w:p w14:paraId="6F2A51E1" w14:textId="77777777" w:rsidR="00965059" w:rsidRDefault="00965059"/>
  <w:p w14:paraId="4A2C528B" w14:textId="77777777" w:rsidR="00965059" w:rsidRDefault="009650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C985" w14:textId="77777777" w:rsidR="00593C56" w:rsidRDefault="00593C56" w:rsidP="007570DD">
      <w:pPr>
        <w:spacing w:line="240" w:lineRule="auto"/>
      </w:pPr>
      <w:r>
        <w:separator/>
      </w:r>
    </w:p>
  </w:footnote>
  <w:footnote w:type="continuationSeparator" w:id="0">
    <w:p w14:paraId="5ED56869" w14:textId="77777777" w:rsidR="00593C56" w:rsidRDefault="00593C56" w:rsidP="007570DD">
      <w:pPr>
        <w:spacing w:line="240" w:lineRule="auto"/>
      </w:pPr>
      <w:r>
        <w:continuationSeparator/>
      </w:r>
    </w:p>
  </w:footnote>
  <w:footnote w:type="continuationNotice" w:id="1">
    <w:p w14:paraId="4F0372F7" w14:textId="77777777" w:rsidR="00593C56" w:rsidRDefault="00593C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0F86" w14:textId="0BA0CC7F" w:rsidR="00965059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6"/>
        <w:szCs w:val="16"/>
      </w:rPr>
    </w:pPr>
    <w:r w:rsidRPr="007D041B">
      <w:rPr>
        <w:rFonts w:ascii="Calibri" w:eastAsia="Calibri" w:hAnsi="Calibri"/>
        <w:noProof/>
        <w:kern w:val="0"/>
        <w:sz w:val="22"/>
        <w:szCs w:val="22"/>
        <w:lang w:val="es-CL" w:eastAsia="es-CL"/>
      </w:rPr>
      <w:drawing>
        <wp:anchor distT="0" distB="0" distL="114300" distR="114300" simplePos="0" relativeHeight="251658240" behindDoc="0" locked="0" layoutInCell="1" allowOverlap="1" wp14:anchorId="5FF17EF7" wp14:editId="60B4866A">
          <wp:simplePos x="0" y="0"/>
          <wp:positionH relativeFrom="column">
            <wp:posOffset>85453</wp:posOffset>
          </wp:positionH>
          <wp:positionV relativeFrom="paragraph">
            <wp:posOffset>0</wp:posOffset>
          </wp:positionV>
          <wp:extent cx="1256030" cy="1139825"/>
          <wp:effectExtent l="0" t="0" r="1270" b="3175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059">
      <w:rPr>
        <w:rFonts w:ascii="Verdana" w:hAnsi="Verdana" w:cs="gobCL"/>
        <w:bCs/>
        <w:sz w:val="16"/>
        <w:szCs w:val="16"/>
      </w:rPr>
      <w:t xml:space="preserve">   </w:t>
    </w:r>
  </w:p>
  <w:p w14:paraId="3C69F108" w14:textId="77777777" w:rsidR="003863FE" w:rsidRDefault="00965059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6"/>
        <w:szCs w:val="16"/>
      </w:rPr>
    </w:pPr>
    <w:r>
      <w:rPr>
        <w:rFonts w:ascii="Verdana" w:hAnsi="Verdana" w:cs="gobCL"/>
        <w:bCs/>
        <w:sz w:val="16"/>
        <w:szCs w:val="16"/>
      </w:rPr>
      <w:t xml:space="preserve">   </w:t>
    </w:r>
  </w:p>
  <w:p w14:paraId="173FD7B2" w14:textId="77777777" w:rsidR="003863FE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8"/>
        <w:szCs w:val="18"/>
      </w:rPr>
    </w:pPr>
  </w:p>
  <w:p w14:paraId="1CB1834C" w14:textId="77777777" w:rsidR="003863FE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8"/>
        <w:szCs w:val="18"/>
      </w:rPr>
    </w:pPr>
  </w:p>
  <w:p w14:paraId="5803B728" w14:textId="77777777" w:rsidR="003863FE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8"/>
        <w:szCs w:val="18"/>
      </w:rPr>
    </w:pPr>
  </w:p>
  <w:p w14:paraId="1E655C8F" w14:textId="77777777" w:rsidR="003863FE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8"/>
        <w:szCs w:val="18"/>
      </w:rPr>
    </w:pPr>
  </w:p>
  <w:p w14:paraId="5E8E38E5" w14:textId="77777777" w:rsidR="003863FE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8"/>
        <w:szCs w:val="18"/>
      </w:rPr>
    </w:pPr>
  </w:p>
  <w:p w14:paraId="058E024A" w14:textId="77777777" w:rsidR="003863FE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8"/>
        <w:szCs w:val="18"/>
      </w:rPr>
    </w:pPr>
  </w:p>
  <w:p w14:paraId="2F01D495" w14:textId="77777777" w:rsidR="003863FE" w:rsidRDefault="003863FE" w:rsidP="00CC7BDE">
    <w:pPr>
      <w:pStyle w:val="Encabezado"/>
      <w:tabs>
        <w:tab w:val="clear" w:pos="4252"/>
        <w:tab w:val="clear" w:pos="8504"/>
        <w:tab w:val="left" w:pos="2537"/>
      </w:tabs>
      <w:ind w:left="-709"/>
      <w:rPr>
        <w:rFonts w:ascii="Verdana" w:hAnsi="Verdana" w:cs="gobCL"/>
        <w:bCs/>
        <w:sz w:val="18"/>
        <w:szCs w:val="18"/>
      </w:rPr>
    </w:pPr>
  </w:p>
  <w:p w14:paraId="3BAD8DB2" w14:textId="2FD9721B" w:rsidR="00965059" w:rsidRPr="007D041B" w:rsidRDefault="003863FE" w:rsidP="003863FE">
    <w:pPr>
      <w:pStyle w:val="Encabezado"/>
      <w:tabs>
        <w:tab w:val="clear" w:pos="4252"/>
        <w:tab w:val="clear" w:pos="8504"/>
        <w:tab w:val="left" w:pos="2537"/>
      </w:tabs>
      <w:rPr>
        <w:rFonts w:ascii="Verdana" w:hAnsi="Verdana" w:cs="gobCL"/>
        <w:bCs/>
        <w:sz w:val="18"/>
        <w:szCs w:val="18"/>
      </w:rPr>
    </w:pPr>
    <w:r>
      <w:rPr>
        <w:rFonts w:ascii="Verdana" w:hAnsi="Verdana" w:cs="gobCL"/>
        <w:bCs/>
        <w:sz w:val="18"/>
        <w:szCs w:val="18"/>
      </w:rPr>
      <w:t>SGP 00361-2025</w:t>
    </w:r>
    <w:r w:rsidR="00965059" w:rsidRPr="007D041B">
      <w:rPr>
        <w:rFonts w:ascii="Verdana" w:hAnsi="Verdana" w:cs="gobCL"/>
        <w:bCs/>
        <w:sz w:val="18"/>
        <w:szCs w:val="18"/>
      </w:rPr>
      <w:tab/>
    </w:r>
    <w:r w:rsidR="00965059" w:rsidRPr="007D041B">
      <w:rPr>
        <w:rFonts w:ascii="Verdana" w:hAnsi="Verdana" w:cs="gobCL"/>
        <w:bCs/>
        <w:sz w:val="18"/>
        <w:szCs w:val="18"/>
      </w:rPr>
      <w:tab/>
    </w:r>
    <w:r w:rsidR="00965059" w:rsidRPr="007D041B">
      <w:rPr>
        <w:rFonts w:ascii="Verdana" w:hAnsi="Verdana" w:cs="gobCL"/>
        <w:bCs/>
        <w:sz w:val="18"/>
        <w:szCs w:val="18"/>
      </w:rPr>
      <w:tab/>
    </w:r>
    <w:r w:rsidR="00965059" w:rsidRPr="007D041B">
      <w:rPr>
        <w:rFonts w:ascii="Verdana" w:hAnsi="Verdana" w:cs="gobCL"/>
        <w:bCs/>
        <w:sz w:val="18"/>
        <w:szCs w:val="18"/>
      </w:rPr>
      <w:tab/>
    </w:r>
    <w:r w:rsidR="00965059" w:rsidRPr="007D041B">
      <w:rPr>
        <w:rFonts w:ascii="Verdana" w:hAnsi="Verdana" w:cs="gobCL"/>
        <w:bCs/>
        <w:sz w:val="18"/>
        <w:szCs w:val="18"/>
      </w:rPr>
      <w:tab/>
    </w:r>
    <w:r w:rsidR="00965059">
      <w:rPr>
        <w:rFonts w:ascii="Verdana" w:hAnsi="Verdana" w:cs="gobCL"/>
        <w:bCs/>
        <w:sz w:val="18"/>
        <w:szCs w:val="18"/>
      </w:rPr>
      <w:t xml:space="preserve">          </w:t>
    </w:r>
    <w:r>
      <w:rPr>
        <w:rFonts w:ascii="Verdana" w:hAnsi="Verdana" w:cs="gobCL"/>
        <w:bCs/>
        <w:sz w:val="18"/>
        <w:szCs w:val="18"/>
      </w:rPr>
      <w:tab/>
    </w:r>
    <w:r>
      <w:rPr>
        <w:rFonts w:ascii="Verdana" w:hAnsi="Verdana" w:cs="gobCL"/>
        <w:bCs/>
        <w:sz w:val="18"/>
        <w:szCs w:val="18"/>
      </w:rPr>
      <w:tab/>
    </w:r>
    <w:r>
      <w:rPr>
        <w:rFonts w:ascii="Verdana" w:hAnsi="Verdana" w:cs="gobCL"/>
        <w:bCs/>
        <w:sz w:val="18"/>
        <w:szCs w:val="18"/>
      </w:rPr>
      <w:tab/>
    </w:r>
    <w:r w:rsidRPr="007D041B">
      <w:rPr>
        <w:rFonts w:ascii="Verdana" w:hAnsi="Verdana" w:cs="gobCL"/>
        <w:bCs/>
        <w:sz w:val="18"/>
        <w:szCs w:val="18"/>
      </w:rPr>
      <w:t>DEPARTAMENTO JURÍDICO</w:t>
    </w:r>
  </w:p>
  <w:p w14:paraId="15B2D704" w14:textId="7E55C683" w:rsidR="00965059" w:rsidRDefault="00965059" w:rsidP="00CC7BDE">
    <w:pPr>
      <w:pStyle w:val="Encabezado"/>
      <w:tabs>
        <w:tab w:val="clear" w:pos="4252"/>
        <w:tab w:val="clear" w:pos="8504"/>
        <w:tab w:val="left" w:pos="2537"/>
      </w:tabs>
      <w:ind w:left="-709"/>
    </w:pPr>
    <w:r>
      <w:rPr>
        <w:rFonts w:ascii="Verdana" w:hAnsi="Verdana" w:cs="gobCL"/>
        <w:bCs/>
        <w:sz w:val="16"/>
        <w:szCs w:val="16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5A4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E65877C8"/>
    <w:name w:val="WWNum4"/>
    <w:lvl w:ilvl="0">
      <w:start w:val="1"/>
      <w:numFmt w:val="lowerRoman"/>
      <w:lvlText w:val="%1."/>
      <w:lvlJc w:val="left"/>
      <w:pPr>
        <w:tabs>
          <w:tab w:val="num" w:pos="1430"/>
        </w:tabs>
        <w:ind w:left="1430" w:hanging="720"/>
      </w:pPr>
      <w:rPr>
        <w:rFonts w:cs="Times New Roman"/>
        <w:b/>
      </w:rPr>
    </w:lvl>
    <w:lvl w:ilvl="1">
      <w:start w:val="1"/>
      <w:numFmt w:val="lowerRoman"/>
      <w:lvlText w:val="%2."/>
      <w:lvlJc w:val="left"/>
      <w:pPr>
        <w:tabs>
          <w:tab w:val="num" w:pos="1070"/>
        </w:tabs>
        <w:ind w:left="1070" w:hanging="360"/>
      </w:pPr>
      <w:rPr>
        <w:rFonts w:eastAsia="Times New Roman" w:cs="Arial"/>
        <w:b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6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3975"/>
        </w:tabs>
        <w:ind w:left="3975" w:hanging="375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5EE4CD44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36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0000000C"/>
    <w:name w:val="WW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78583378"/>
    <w:name w:val="WWNum25"/>
    <w:lvl w:ilvl="0">
      <w:start w:val="2"/>
      <w:numFmt w:val="lowerRoman"/>
      <w:lvlText w:val="%1."/>
      <w:lvlJc w:val="left"/>
      <w:pPr>
        <w:tabs>
          <w:tab w:val="num" w:pos="1430"/>
        </w:tabs>
        <w:ind w:left="143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00000010"/>
    <w:multiLevelType w:val="multilevel"/>
    <w:tmpl w:val="00000010"/>
    <w:name w:val="WW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1"/>
    <w:multiLevelType w:val="multilevel"/>
    <w:tmpl w:val="00000011"/>
    <w:name w:val="WWNum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cs="Times New Roman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cs="Times New Roman"/>
      </w:rPr>
    </w:lvl>
  </w:abstractNum>
  <w:abstractNum w:abstractNumId="13" w15:restartNumberingAfterBreak="0">
    <w:nsid w:val="00000014"/>
    <w:multiLevelType w:val="multilevel"/>
    <w:tmpl w:val="00000014"/>
    <w:name w:val="WWNum40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 w15:restartNumberingAfterBreak="0">
    <w:nsid w:val="00000018"/>
    <w:multiLevelType w:val="singleLevel"/>
    <w:tmpl w:val="00000018"/>
    <w:name w:val="WW8Num36"/>
    <w:lvl w:ilvl="0">
      <w:start w:val="1"/>
      <w:numFmt w:val="lowerLetter"/>
      <w:lvlText w:val="%1)"/>
      <w:lvlJc w:val="left"/>
      <w:pPr>
        <w:tabs>
          <w:tab w:val="num" w:pos="1775"/>
        </w:tabs>
        <w:ind w:left="1775" w:hanging="360"/>
      </w:pPr>
    </w:lvl>
  </w:abstractNum>
  <w:abstractNum w:abstractNumId="15" w15:restartNumberingAfterBreak="0">
    <w:nsid w:val="00000025"/>
    <w:multiLevelType w:val="multilevel"/>
    <w:tmpl w:val="00000025"/>
    <w:name w:val="WW8Num51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b/>
        <w:color w:val="808000"/>
      </w:rPr>
    </w:lvl>
    <w:lvl w:ilvl="1">
      <w:start w:val="1"/>
      <w:numFmt w:val="lowerRoman"/>
      <w:lvlText w:val="%2."/>
      <w:lvlJc w:val="right"/>
      <w:pPr>
        <w:tabs>
          <w:tab w:val="num" w:pos="2496"/>
        </w:tabs>
        <w:ind w:left="2496" w:hanging="36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008B0DF9"/>
    <w:multiLevelType w:val="hybridMultilevel"/>
    <w:tmpl w:val="7576C2D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C6985"/>
    <w:multiLevelType w:val="hybridMultilevel"/>
    <w:tmpl w:val="E2A2F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F24B5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774128F"/>
    <w:multiLevelType w:val="hybridMultilevel"/>
    <w:tmpl w:val="B980E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A916A0"/>
    <w:multiLevelType w:val="hybridMultilevel"/>
    <w:tmpl w:val="BCE41402"/>
    <w:lvl w:ilvl="0" w:tplc="E092CD8E">
      <w:start w:val="1"/>
      <w:numFmt w:val="decimal"/>
      <w:lvlText w:val="%1."/>
      <w:lvlJc w:val="left"/>
      <w:pPr>
        <w:ind w:left="1266" w:hanging="708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5E0676C4">
      <w:numFmt w:val="bullet"/>
      <w:lvlText w:val="•"/>
      <w:lvlJc w:val="left"/>
      <w:pPr>
        <w:ind w:left="2152" w:hanging="708"/>
      </w:pPr>
      <w:rPr>
        <w:rFonts w:hint="default"/>
        <w:lang w:val="es-ES" w:eastAsia="en-US" w:bidi="ar-SA"/>
      </w:rPr>
    </w:lvl>
    <w:lvl w:ilvl="2" w:tplc="B3BCD6DC">
      <w:numFmt w:val="bullet"/>
      <w:lvlText w:val="•"/>
      <w:lvlJc w:val="left"/>
      <w:pPr>
        <w:ind w:left="3044" w:hanging="708"/>
      </w:pPr>
      <w:rPr>
        <w:rFonts w:hint="default"/>
        <w:lang w:val="es-ES" w:eastAsia="en-US" w:bidi="ar-SA"/>
      </w:rPr>
    </w:lvl>
    <w:lvl w:ilvl="3" w:tplc="3822B81E">
      <w:numFmt w:val="bullet"/>
      <w:lvlText w:val="•"/>
      <w:lvlJc w:val="left"/>
      <w:pPr>
        <w:ind w:left="3936" w:hanging="708"/>
      </w:pPr>
      <w:rPr>
        <w:rFonts w:hint="default"/>
        <w:lang w:val="es-ES" w:eastAsia="en-US" w:bidi="ar-SA"/>
      </w:rPr>
    </w:lvl>
    <w:lvl w:ilvl="4" w:tplc="FBC68F42">
      <w:numFmt w:val="bullet"/>
      <w:lvlText w:val="•"/>
      <w:lvlJc w:val="left"/>
      <w:pPr>
        <w:ind w:left="4828" w:hanging="708"/>
      </w:pPr>
      <w:rPr>
        <w:rFonts w:hint="default"/>
        <w:lang w:val="es-ES" w:eastAsia="en-US" w:bidi="ar-SA"/>
      </w:rPr>
    </w:lvl>
    <w:lvl w:ilvl="5" w:tplc="80F82162">
      <w:numFmt w:val="bullet"/>
      <w:lvlText w:val="•"/>
      <w:lvlJc w:val="left"/>
      <w:pPr>
        <w:ind w:left="5720" w:hanging="708"/>
      </w:pPr>
      <w:rPr>
        <w:rFonts w:hint="default"/>
        <w:lang w:val="es-ES" w:eastAsia="en-US" w:bidi="ar-SA"/>
      </w:rPr>
    </w:lvl>
    <w:lvl w:ilvl="6" w:tplc="2E0625CA">
      <w:numFmt w:val="bullet"/>
      <w:lvlText w:val="•"/>
      <w:lvlJc w:val="left"/>
      <w:pPr>
        <w:ind w:left="6612" w:hanging="708"/>
      </w:pPr>
      <w:rPr>
        <w:rFonts w:hint="default"/>
        <w:lang w:val="es-ES" w:eastAsia="en-US" w:bidi="ar-SA"/>
      </w:rPr>
    </w:lvl>
    <w:lvl w:ilvl="7" w:tplc="0C3478A2">
      <w:numFmt w:val="bullet"/>
      <w:lvlText w:val="•"/>
      <w:lvlJc w:val="left"/>
      <w:pPr>
        <w:ind w:left="7504" w:hanging="708"/>
      </w:pPr>
      <w:rPr>
        <w:rFonts w:hint="default"/>
        <w:lang w:val="es-ES" w:eastAsia="en-US" w:bidi="ar-SA"/>
      </w:rPr>
    </w:lvl>
    <w:lvl w:ilvl="8" w:tplc="7102F70C">
      <w:numFmt w:val="bullet"/>
      <w:lvlText w:val="•"/>
      <w:lvlJc w:val="left"/>
      <w:pPr>
        <w:ind w:left="8396" w:hanging="708"/>
      </w:pPr>
      <w:rPr>
        <w:rFonts w:hint="default"/>
        <w:lang w:val="es-ES" w:eastAsia="en-US" w:bidi="ar-SA"/>
      </w:rPr>
    </w:lvl>
  </w:abstractNum>
  <w:abstractNum w:abstractNumId="21" w15:restartNumberingAfterBreak="0">
    <w:nsid w:val="0972161A"/>
    <w:multiLevelType w:val="hybridMultilevel"/>
    <w:tmpl w:val="56124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5F1CD2"/>
    <w:multiLevelType w:val="hybridMultilevel"/>
    <w:tmpl w:val="3C9ED6CC"/>
    <w:lvl w:ilvl="0" w:tplc="5A106F4C">
      <w:start w:val="23"/>
      <w:numFmt w:val="decimal"/>
      <w:lvlText w:val="%1"/>
      <w:lvlJc w:val="left"/>
      <w:pPr>
        <w:ind w:left="6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7" w:hanging="360"/>
      </w:pPr>
    </w:lvl>
    <w:lvl w:ilvl="2" w:tplc="340A001B" w:tentative="1">
      <w:start w:val="1"/>
      <w:numFmt w:val="lowerRoman"/>
      <w:lvlText w:val="%3."/>
      <w:lvlJc w:val="right"/>
      <w:pPr>
        <w:ind w:left="2067" w:hanging="180"/>
      </w:pPr>
    </w:lvl>
    <w:lvl w:ilvl="3" w:tplc="340A000F" w:tentative="1">
      <w:start w:val="1"/>
      <w:numFmt w:val="decimal"/>
      <w:lvlText w:val="%4."/>
      <w:lvlJc w:val="left"/>
      <w:pPr>
        <w:ind w:left="2787" w:hanging="360"/>
      </w:pPr>
    </w:lvl>
    <w:lvl w:ilvl="4" w:tplc="340A0019" w:tentative="1">
      <w:start w:val="1"/>
      <w:numFmt w:val="lowerLetter"/>
      <w:lvlText w:val="%5."/>
      <w:lvlJc w:val="left"/>
      <w:pPr>
        <w:ind w:left="3507" w:hanging="360"/>
      </w:pPr>
    </w:lvl>
    <w:lvl w:ilvl="5" w:tplc="340A001B" w:tentative="1">
      <w:start w:val="1"/>
      <w:numFmt w:val="lowerRoman"/>
      <w:lvlText w:val="%6."/>
      <w:lvlJc w:val="right"/>
      <w:pPr>
        <w:ind w:left="4227" w:hanging="180"/>
      </w:pPr>
    </w:lvl>
    <w:lvl w:ilvl="6" w:tplc="340A000F" w:tentative="1">
      <w:start w:val="1"/>
      <w:numFmt w:val="decimal"/>
      <w:lvlText w:val="%7."/>
      <w:lvlJc w:val="left"/>
      <w:pPr>
        <w:ind w:left="4947" w:hanging="360"/>
      </w:pPr>
    </w:lvl>
    <w:lvl w:ilvl="7" w:tplc="340A0019" w:tentative="1">
      <w:start w:val="1"/>
      <w:numFmt w:val="lowerLetter"/>
      <w:lvlText w:val="%8."/>
      <w:lvlJc w:val="left"/>
      <w:pPr>
        <w:ind w:left="5667" w:hanging="360"/>
      </w:pPr>
    </w:lvl>
    <w:lvl w:ilvl="8" w:tplc="340A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23" w15:restartNumberingAfterBreak="0">
    <w:nsid w:val="14912CCC"/>
    <w:multiLevelType w:val="multilevel"/>
    <w:tmpl w:val="73B42A7C"/>
    <w:lvl w:ilvl="0">
      <w:start w:val="12"/>
      <w:numFmt w:val="decimal"/>
      <w:lvlText w:val="%1"/>
      <w:lvlJc w:val="left"/>
      <w:pPr>
        <w:ind w:left="825" w:hanging="82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25" w:hanging="8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15B32DC8"/>
    <w:multiLevelType w:val="hybridMultilevel"/>
    <w:tmpl w:val="EE0CF1CC"/>
    <w:lvl w:ilvl="0" w:tplc="B6464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DC779E"/>
    <w:multiLevelType w:val="hybridMultilevel"/>
    <w:tmpl w:val="5A8882F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C30147A"/>
    <w:multiLevelType w:val="multilevel"/>
    <w:tmpl w:val="936645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0EC4839"/>
    <w:multiLevelType w:val="hybridMultilevel"/>
    <w:tmpl w:val="0EECB5B0"/>
    <w:name w:val="WWNum253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23F93E3C"/>
    <w:multiLevelType w:val="hybridMultilevel"/>
    <w:tmpl w:val="70FE1A5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521DD4"/>
    <w:multiLevelType w:val="hybridMultilevel"/>
    <w:tmpl w:val="33D25B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63E0A"/>
    <w:multiLevelType w:val="hybridMultilevel"/>
    <w:tmpl w:val="AE6C05F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7236D85"/>
    <w:multiLevelType w:val="multilevel"/>
    <w:tmpl w:val="BF7A6552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7C40C70"/>
    <w:multiLevelType w:val="hybridMultilevel"/>
    <w:tmpl w:val="BB70690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0D"/>
    <w:multiLevelType w:val="multilevel"/>
    <w:tmpl w:val="AA72511C"/>
    <w:lvl w:ilvl="0">
      <w:start w:val="4"/>
      <w:numFmt w:val="decimal"/>
      <w:lvlText w:val="%1"/>
      <w:lvlJc w:val="left"/>
      <w:pPr>
        <w:ind w:left="1824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24" w:hanging="55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960" w:hanging="557"/>
        <w:jc w:val="right"/>
      </w:pPr>
      <w:rPr>
        <w:rFonts w:ascii="Verdana" w:eastAsia="Arial" w:hAnsi="Verdana" w:cs="Arial" w:hint="default"/>
        <w:b/>
        <w:bCs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10" w:hanging="360"/>
      </w:pPr>
      <w:rPr>
        <w:rFonts w:ascii="Verdana" w:hAnsi="Verdana" w:cs="Arial" w:hint="default"/>
        <w:b w:val="0"/>
        <w:w w:val="96"/>
        <w:sz w:val="20"/>
        <w:lang w:val="es-ES" w:eastAsia="en-US" w:bidi="ar-SA"/>
      </w:rPr>
    </w:lvl>
    <w:lvl w:ilvl="4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3AFE7387"/>
    <w:multiLevelType w:val="hybridMultilevel"/>
    <w:tmpl w:val="88A0F902"/>
    <w:lvl w:ilvl="0" w:tplc="84E8493A">
      <w:numFmt w:val="bullet"/>
      <w:lvlText w:val=""/>
      <w:lvlJc w:val="left"/>
      <w:pPr>
        <w:ind w:left="987" w:hanging="360"/>
      </w:pPr>
      <w:rPr>
        <w:rFonts w:ascii="Symbol" w:eastAsia="Symbol" w:hAnsi="Symbol" w:cs="Symbol" w:hint="default"/>
        <w:color w:val="auto"/>
        <w:w w:val="100"/>
        <w:sz w:val="20"/>
        <w:szCs w:val="20"/>
        <w:lang w:val="es-ES" w:eastAsia="en-US" w:bidi="ar-SA"/>
      </w:rPr>
    </w:lvl>
    <w:lvl w:ilvl="1" w:tplc="51C45E7E">
      <w:numFmt w:val="bullet"/>
      <w:lvlText w:val="•"/>
      <w:lvlJc w:val="left"/>
      <w:pPr>
        <w:ind w:left="1856" w:hanging="360"/>
      </w:pPr>
      <w:rPr>
        <w:rFonts w:hint="default"/>
        <w:lang w:val="es-ES" w:eastAsia="en-US" w:bidi="ar-SA"/>
      </w:rPr>
    </w:lvl>
    <w:lvl w:ilvl="2" w:tplc="89F6445E">
      <w:numFmt w:val="bullet"/>
      <w:lvlText w:val="•"/>
      <w:lvlJc w:val="left"/>
      <w:pPr>
        <w:ind w:left="2733" w:hanging="360"/>
      </w:pPr>
      <w:rPr>
        <w:rFonts w:hint="default"/>
        <w:lang w:val="es-ES" w:eastAsia="en-US" w:bidi="ar-SA"/>
      </w:rPr>
    </w:lvl>
    <w:lvl w:ilvl="3" w:tplc="2DAEE504">
      <w:numFmt w:val="bullet"/>
      <w:lvlText w:val="•"/>
      <w:lvlJc w:val="left"/>
      <w:pPr>
        <w:ind w:left="3609" w:hanging="360"/>
      </w:pPr>
      <w:rPr>
        <w:rFonts w:hint="default"/>
        <w:lang w:val="es-ES" w:eastAsia="en-US" w:bidi="ar-SA"/>
      </w:rPr>
    </w:lvl>
    <w:lvl w:ilvl="4" w:tplc="52FC0D56">
      <w:numFmt w:val="bullet"/>
      <w:lvlText w:val="•"/>
      <w:lvlJc w:val="left"/>
      <w:pPr>
        <w:ind w:left="4486" w:hanging="360"/>
      </w:pPr>
      <w:rPr>
        <w:rFonts w:hint="default"/>
        <w:lang w:val="es-ES" w:eastAsia="en-US" w:bidi="ar-SA"/>
      </w:rPr>
    </w:lvl>
    <w:lvl w:ilvl="5" w:tplc="ED7690DE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3E1871DA">
      <w:numFmt w:val="bullet"/>
      <w:lvlText w:val="•"/>
      <w:lvlJc w:val="left"/>
      <w:pPr>
        <w:ind w:left="6239" w:hanging="360"/>
      </w:pPr>
      <w:rPr>
        <w:rFonts w:hint="default"/>
        <w:lang w:val="es-ES" w:eastAsia="en-US" w:bidi="ar-SA"/>
      </w:rPr>
    </w:lvl>
    <w:lvl w:ilvl="7" w:tplc="43D4667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1624BC10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3BE8799A"/>
    <w:multiLevelType w:val="multilevel"/>
    <w:tmpl w:val="AA72511C"/>
    <w:lvl w:ilvl="0">
      <w:start w:val="4"/>
      <w:numFmt w:val="decimal"/>
      <w:lvlText w:val="%1"/>
      <w:lvlJc w:val="left"/>
      <w:pPr>
        <w:ind w:left="1824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24" w:hanging="55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960" w:hanging="557"/>
        <w:jc w:val="right"/>
      </w:pPr>
      <w:rPr>
        <w:rFonts w:ascii="Verdana" w:eastAsia="Arial" w:hAnsi="Verdana" w:cs="Arial" w:hint="default"/>
        <w:b/>
        <w:bCs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10" w:hanging="360"/>
      </w:pPr>
      <w:rPr>
        <w:rFonts w:ascii="Verdana" w:hAnsi="Verdana" w:cs="Arial" w:hint="default"/>
        <w:b w:val="0"/>
        <w:w w:val="96"/>
        <w:sz w:val="20"/>
        <w:lang w:val="es-ES" w:eastAsia="en-US" w:bidi="ar-SA"/>
      </w:rPr>
    </w:lvl>
    <w:lvl w:ilvl="4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3C793D1A"/>
    <w:multiLevelType w:val="hybridMultilevel"/>
    <w:tmpl w:val="833043F8"/>
    <w:lvl w:ilvl="0" w:tplc="17EC1676">
      <w:numFmt w:val="bullet"/>
      <w:lvlText w:val="•"/>
      <w:lvlJc w:val="left"/>
      <w:pPr>
        <w:ind w:left="1920" w:hanging="336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203872F6">
      <w:numFmt w:val="bullet"/>
      <w:lvlText w:val="•"/>
      <w:lvlJc w:val="left"/>
      <w:pPr>
        <w:ind w:left="2746" w:hanging="336"/>
      </w:pPr>
      <w:rPr>
        <w:rFonts w:hint="default"/>
        <w:lang w:val="es-ES" w:eastAsia="en-US" w:bidi="ar-SA"/>
      </w:rPr>
    </w:lvl>
    <w:lvl w:ilvl="2" w:tplc="C3845678">
      <w:numFmt w:val="bullet"/>
      <w:lvlText w:val="•"/>
      <w:lvlJc w:val="left"/>
      <w:pPr>
        <w:ind w:left="3572" w:hanging="336"/>
      </w:pPr>
      <w:rPr>
        <w:rFonts w:hint="default"/>
        <w:lang w:val="es-ES" w:eastAsia="en-US" w:bidi="ar-SA"/>
      </w:rPr>
    </w:lvl>
    <w:lvl w:ilvl="3" w:tplc="9A16B138">
      <w:numFmt w:val="bullet"/>
      <w:lvlText w:val="•"/>
      <w:lvlJc w:val="left"/>
      <w:pPr>
        <w:ind w:left="4398" w:hanging="336"/>
      </w:pPr>
      <w:rPr>
        <w:rFonts w:hint="default"/>
        <w:lang w:val="es-ES" w:eastAsia="en-US" w:bidi="ar-SA"/>
      </w:rPr>
    </w:lvl>
    <w:lvl w:ilvl="4" w:tplc="2996DD84">
      <w:numFmt w:val="bullet"/>
      <w:lvlText w:val="•"/>
      <w:lvlJc w:val="left"/>
      <w:pPr>
        <w:ind w:left="5224" w:hanging="336"/>
      </w:pPr>
      <w:rPr>
        <w:rFonts w:hint="default"/>
        <w:lang w:val="es-ES" w:eastAsia="en-US" w:bidi="ar-SA"/>
      </w:rPr>
    </w:lvl>
    <w:lvl w:ilvl="5" w:tplc="AE1E607C">
      <w:numFmt w:val="bullet"/>
      <w:lvlText w:val="•"/>
      <w:lvlJc w:val="left"/>
      <w:pPr>
        <w:ind w:left="6050" w:hanging="336"/>
      </w:pPr>
      <w:rPr>
        <w:rFonts w:hint="default"/>
        <w:lang w:val="es-ES" w:eastAsia="en-US" w:bidi="ar-SA"/>
      </w:rPr>
    </w:lvl>
    <w:lvl w:ilvl="6" w:tplc="F8FC9F20">
      <w:numFmt w:val="bullet"/>
      <w:lvlText w:val="•"/>
      <w:lvlJc w:val="left"/>
      <w:pPr>
        <w:ind w:left="6876" w:hanging="336"/>
      </w:pPr>
      <w:rPr>
        <w:rFonts w:hint="default"/>
        <w:lang w:val="es-ES" w:eastAsia="en-US" w:bidi="ar-SA"/>
      </w:rPr>
    </w:lvl>
    <w:lvl w:ilvl="7" w:tplc="3508C010">
      <w:numFmt w:val="bullet"/>
      <w:lvlText w:val="•"/>
      <w:lvlJc w:val="left"/>
      <w:pPr>
        <w:ind w:left="7702" w:hanging="336"/>
      </w:pPr>
      <w:rPr>
        <w:rFonts w:hint="default"/>
        <w:lang w:val="es-ES" w:eastAsia="en-US" w:bidi="ar-SA"/>
      </w:rPr>
    </w:lvl>
    <w:lvl w:ilvl="8" w:tplc="DD189256">
      <w:numFmt w:val="bullet"/>
      <w:lvlText w:val="•"/>
      <w:lvlJc w:val="left"/>
      <w:pPr>
        <w:ind w:left="8528" w:hanging="336"/>
      </w:pPr>
      <w:rPr>
        <w:rFonts w:hint="default"/>
        <w:lang w:val="es-ES" w:eastAsia="en-US" w:bidi="ar-SA"/>
      </w:rPr>
    </w:lvl>
  </w:abstractNum>
  <w:abstractNum w:abstractNumId="37" w15:restartNumberingAfterBreak="0">
    <w:nsid w:val="3C8F0AC4"/>
    <w:multiLevelType w:val="hybridMultilevel"/>
    <w:tmpl w:val="DFC64B48"/>
    <w:lvl w:ilvl="0" w:tplc="080A0017">
      <w:start w:val="1"/>
      <w:numFmt w:val="lowerLetter"/>
      <w:lvlText w:val="%1)"/>
      <w:lvlJc w:val="left"/>
      <w:pPr>
        <w:ind w:left="1482" w:hanging="360"/>
      </w:pPr>
    </w:lvl>
    <w:lvl w:ilvl="1" w:tplc="080A0019" w:tentative="1">
      <w:start w:val="1"/>
      <w:numFmt w:val="lowerLetter"/>
      <w:lvlText w:val="%2."/>
      <w:lvlJc w:val="left"/>
      <w:pPr>
        <w:ind w:left="2202" w:hanging="360"/>
      </w:pPr>
    </w:lvl>
    <w:lvl w:ilvl="2" w:tplc="080A001B" w:tentative="1">
      <w:start w:val="1"/>
      <w:numFmt w:val="lowerRoman"/>
      <w:lvlText w:val="%3."/>
      <w:lvlJc w:val="right"/>
      <w:pPr>
        <w:ind w:left="2922" w:hanging="180"/>
      </w:pPr>
    </w:lvl>
    <w:lvl w:ilvl="3" w:tplc="080A000F">
      <w:start w:val="1"/>
      <w:numFmt w:val="decimal"/>
      <w:lvlText w:val="%4."/>
      <w:lvlJc w:val="left"/>
      <w:pPr>
        <w:ind w:left="3642" w:hanging="360"/>
      </w:pPr>
    </w:lvl>
    <w:lvl w:ilvl="4" w:tplc="080A0019" w:tentative="1">
      <w:start w:val="1"/>
      <w:numFmt w:val="lowerLetter"/>
      <w:lvlText w:val="%5."/>
      <w:lvlJc w:val="left"/>
      <w:pPr>
        <w:ind w:left="4362" w:hanging="360"/>
      </w:pPr>
    </w:lvl>
    <w:lvl w:ilvl="5" w:tplc="080A001B" w:tentative="1">
      <w:start w:val="1"/>
      <w:numFmt w:val="lowerRoman"/>
      <w:lvlText w:val="%6."/>
      <w:lvlJc w:val="right"/>
      <w:pPr>
        <w:ind w:left="5082" w:hanging="180"/>
      </w:pPr>
    </w:lvl>
    <w:lvl w:ilvl="6" w:tplc="080A000F" w:tentative="1">
      <w:start w:val="1"/>
      <w:numFmt w:val="decimal"/>
      <w:lvlText w:val="%7."/>
      <w:lvlJc w:val="left"/>
      <w:pPr>
        <w:ind w:left="5802" w:hanging="360"/>
      </w:pPr>
    </w:lvl>
    <w:lvl w:ilvl="7" w:tplc="080A0019" w:tentative="1">
      <w:start w:val="1"/>
      <w:numFmt w:val="lowerLetter"/>
      <w:lvlText w:val="%8."/>
      <w:lvlJc w:val="left"/>
      <w:pPr>
        <w:ind w:left="6522" w:hanging="360"/>
      </w:pPr>
    </w:lvl>
    <w:lvl w:ilvl="8" w:tplc="080A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8" w15:restartNumberingAfterBreak="0">
    <w:nsid w:val="3D482DE5"/>
    <w:multiLevelType w:val="hybridMultilevel"/>
    <w:tmpl w:val="3C9ED6CC"/>
    <w:lvl w:ilvl="0" w:tplc="5A106F4C">
      <w:start w:val="23"/>
      <w:numFmt w:val="decimal"/>
      <w:lvlText w:val="%1"/>
      <w:lvlJc w:val="left"/>
      <w:pPr>
        <w:ind w:left="6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47" w:hanging="360"/>
      </w:pPr>
    </w:lvl>
    <w:lvl w:ilvl="2" w:tplc="340A001B" w:tentative="1">
      <w:start w:val="1"/>
      <w:numFmt w:val="lowerRoman"/>
      <w:lvlText w:val="%3."/>
      <w:lvlJc w:val="right"/>
      <w:pPr>
        <w:ind w:left="2067" w:hanging="180"/>
      </w:pPr>
    </w:lvl>
    <w:lvl w:ilvl="3" w:tplc="340A000F" w:tentative="1">
      <w:start w:val="1"/>
      <w:numFmt w:val="decimal"/>
      <w:lvlText w:val="%4."/>
      <w:lvlJc w:val="left"/>
      <w:pPr>
        <w:ind w:left="2787" w:hanging="360"/>
      </w:pPr>
    </w:lvl>
    <w:lvl w:ilvl="4" w:tplc="340A0019" w:tentative="1">
      <w:start w:val="1"/>
      <w:numFmt w:val="lowerLetter"/>
      <w:lvlText w:val="%5."/>
      <w:lvlJc w:val="left"/>
      <w:pPr>
        <w:ind w:left="3507" w:hanging="360"/>
      </w:pPr>
    </w:lvl>
    <w:lvl w:ilvl="5" w:tplc="340A001B" w:tentative="1">
      <w:start w:val="1"/>
      <w:numFmt w:val="lowerRoman"/>
      <w:lvlText w:val="%6."/>
      <w:lvlJc w:val="right"/>
      <w:pPr>
        <w:ind w:left="4227" w:hanging="180"/>
      </w:pPr>
    </w:lvl>
    <w:lvl w:ilvl="6" w:tplc="340A000F" w:tentative="1">
      <w:start w:val="1"/>
      <w:numFmt w:val="decimal"/>
      <w:lvlText w:val="%7."/>
      <w:lvlJc w:val="left"/>
      <w:pPr>
        <w:ind w:left="4947" w:hanging="360"/>
      </w:pPr>
    </w:lvl>
    <w:lvl w:ilvl="7" w:tplc="340A0019" w:tentative="1">
      <w:start w:val="1"/>
      <w:numFmt w:val="lowerLetter"/>
      <w:lvlText w:val="%8."/>
      <w:lvlJc w:val="left"/>
      <w:pPr>
        <w:ind w:left="5667" w:hanging="360"/>
      </w:pPr>
    </w:lvl>
    <w:lvl w:ilvl="8" w:tplc="340A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9" w15:restartNumberingAfterBreak="0">
    <w:nsid w:val="3FC07BA1"/>
    <w:multiLevelType w:val="multilevel"/>
    <w:tmpl w:val="03D44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7A95B7E"/>
    <w:multiLevelType w:val="multilevel"/>
    <w:tmpl w:val="7B0E6F74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DDA6CD9"/>
    <w:multiLevelType w:val="hybridMultilevel"/>
    <w:tmpl w:val="147C1808"/>
    <w:lvl w:ilvl="0" w:tplc="6BF65010">
      <w:numFmt w:val="bullet"/>
      <w:pStyle w:val="Sinespaciado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E219BD"/>
    <w:multiLevelType w:val="hybridMultilevel"/>
    <w:tmpl w:val="D7E4FB84"/>
    <w:lvl w:ilvl="0" w:tplc="716469B6">
      <w:start w:val="1"/>
      <w:numFmt w:val="upperRoman"/>
      <w:lvlText w:val="%1."/>
      <w:lvlJc w:val="left"/>
      <w:pPr>
        <w:ind w:left="807" w:hanging="362"/>
        <w:jc w:val="right"/>
      </w:pPr>
      <w:rPr>
        <w:rFonts w:ascii="Verdana" w:eastAsia="Verdana" w:hAnsi="Verdana" w:cs="Verdana" w:hint="default"/>
        <w:b/>
        <w:bCs/>
        <w:spacing w:val="-1"/>
        <w:w w:val="90"/>
        <w:sz w:val="20"/>
        <w:szCs w:val="20"/>
        <w:lang w:val="es-ES" w:eastAsia="en-US" w:bidi="ar-SA"/>
      </w:rPr>
    </w:lvl>
    <w:lvl w:ilvl="1" w:tplc="E09EAB10">
      <w:start w:val="1"/>
      <w:numFmt w:val="decimal"/>
      <w:lvlText w:val="%2."/>
      <w:lvlJc w:val="left"/>
      <w:pPr>
        <w:ind w:left="987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s-ES" w:eastAsia="en-US" w:bidi="ar-SA"/>
      </w:rPr>
    </w:lvl>
    <w:lvl w:ilvl="2" w:tplc="F1143D2A">
      <w:numFmt w:val="bullet"/>
      <w:lvlText w:val="•"/>
      <w:lvlJc w:val="left"/>
      <w:pPr>
        <w:ind w:left="1953" w:hanging="360"/>
      </w:pPr>
      <w:rPr>
        <w:rFonts w:hint="default"/>
        <w:lang w:val="es-ES" w:eastAsia="en-US" w:bidi="ar-SA"/>
      </w:rPr>
    </w:lvl>
    <w:lvl w:ilvl="3" w:tplc="F8FA4D20">
      <w:numFmt w:val="bullet"/>
      <w:lvlText w:val="•"/>
      <w:lvlJc w:val="left"/>
      <w:pPr>
        <w:ind w:left="2927" w:hanging="360"/>
      </w:pPr>
      <w:rPr>
        <w:rFonts w:hint="default"/>
        <w:lang w:val="es-ES" w:eastAsia="en-US" w:bidi="ar-SA"/>
      </w:rPr>
    </w:lvl>
    <w:lvl w:ilvl="4" w:tplc="3C8C36EA">
      <w:numFmt w:val="bullet"/>
      <w:lvlText w:val="•"/>
      <w:lvlJc w:val="left"/>
      <w:pPr>
        <w:ind w:left="3901" w:hanging="360"/>
      </w:pPr>
      <w:rPr>
        <w:rFonts w:hint="default"/>
        <w:lang w:val="es-ES" w:eastAsia="en-US" w:bidi="ar-SA"/>
      </w:rPr>
    </w:lvl>
    <w:lvl w:ilvl="5" w:tplc="FC02981A">
      <w:numFmt w:val="bullet"/>
      <w:lvlText w:val="•"/>
      <w:lvlJc w:val="left"/>
      <w:pPr>
        <w:ind w:left="4875" w:hanging="360"/>
      </w:pPr>
      <w:rPr>
        <w:rFonts w:hint="default"/>
        <w:lang w:val="es-ES" w:eastAsia="en-US" w:bidi="ar-SA"/>
      </w:rPr>
    </w:lvl>
    <w:lvl w:ilvl="6" w:tplc="973ECECA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7" w:tplc="B31E13C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8" w:tplc="2BD26FDC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5BD37F14"/>
    <w:multiLevelType w:val="hybridMultilevel"/>
    <w:tmpl w:val="DB12E7EA"/>
    <w:lvl w:ilvl="0" w:tplc="9D9ABFB2">
      <w:start w:val="1"/>
      <w:numFmt w:val="decimal"/>
      <w:lvlText w:val="%1."/>
      <w:lvlJc w:val="left"/>
      <w:pPr>
        <w:ind w:left="5889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s-ES" w:eastAsia="en-US" w:bidi="ar-SA"/>
      </w:rPr>
    </w:lvl>
    <w:lvl w:ilvl="1" w:tplc="A1C6DBC8">
      <w:numFmt w:val="bullet"/>
      <w:lvlText w:val="•"/>
      <w:lvlJc w:val="left"/>
      <w:pPr>
        <w:ind w:left="6758" w:hanging="360"/>
      </w:pPr>
      <w:rPr>
        <w:rFonts w:hint="default"/>
        <w:lang w:val="es-ES" w:eastAsia="en-US" w:bidi="ar-SA"/>
      </w:rPr>
    </w:lvl>
    <w:lvl w:ilvl="2" w:tplc="01A0BE8A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  <w:lvl w:ilvl="3" w:tplc="695C8600">
      <w:numFmt w:val="bullet"/>
      <w:lvlText w:val="•"/>
      <w:lvlJc w:val="left"/>
      <w:pPr>
        <w:ind w:left="8511" w:hanging="360"/>
      </w:pPr>
      <w:rPr>
        <w:rFonts w:hint="default"/>
        <w:lang w:val="es-ES" w:eastAsia="en-US" w:bidi="ar-SA"/>
      </w:rPr>
    </w:lvl>
    <w:lvl w:ilvl="4" w:tplc="1958B82C">
      <w:numFmt w:val="bullet"/>
      <w:lvlText w:val="•"/>
      <w:lvlJc w:val="left"/>
      <w:pPr>
        <w:ind w:left="9388" w:hanging="360"/>
      </w:pPr>
      <w:rPr>
        <w:rFonts w:hint="default"/>
        <w:lang w:val="es-ES" w:eastAsia="en-US" w:bidi="ar-SA"/>
      </w:rPr>
    </w:lvl>
    <w:lvl w:ilvl="5" w:tplc="0C22DED6">
      <w:numFmt w:val="bullet"/>
      <w:lvlText w:val="•"/>
      <w:lvlJc w:val="left"/>
      <w:pPr>
        <w:ind w:left="10264" w:hanging="360"/>
      </w:pPr>
      <w:rPr>
        <w:rFonts w:hint="default"/>
        <w:lang w:val="es-ES" w:eastAsia="en-US" w:bidi="ar-SA"/>
      </w:rPr>
    </w:lvl>
    <w:lvl w:ilvl="6" w:tplc="394EADFA">
      <w:numFmt w:val="bullet"/>
      <w:lvlText w:val="•"/>
      <w:lvlJc w:val="left"/>
      <w:pPr>
        <w:ind w:left="11141" w:hanging="360"/>
      </w:pPr>
      <w:rPr>
        <w:rFonts w:hint="default"/>
        <w:lang w:val="es-ES" w:eastAsia="en-US" w:bidi="ar-SA"/>
      </w:rPr>
    </w:lvl>
    <w:lvl w:ilvl="7" w:tplc="D706BDA4">
      <w:numFmt w:val="bullet"/>
      <w:lvlText w:val="•"/>
      <w:lvlJc w:val="left"/>
      <w:pPr>
        <w:ind w:left="12017" w:hanging="360"/>
      </w:pPr>
      <w:rPr>
        <w:rFonts w:hint="default"/>
        <w:lang w:val="es-ES" w:eastAsia="en-US" w:bidi="ar-SA"/>
      </w:rPr>
    </w:lvl>
    <w:lvl w:ilvl="8" w:tplc="DEB089FA">
      <w:numFmt w:val="bullet"/>
      <w:lvlText w:val="•"/>
      <w:lvlJc w:val="left"/>
      <w:pPr>
        <w:ind w:left="12894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611A60D7"/>
    <w:multiLevelType w:val="hybridMultilevel"/>
    <w:tmpl w:val="B39E3C72"/>
    <w:lvl w:ilvl="0" w:tplc="4AF8A15A">
      <w:start w:val="1"/>
      <w:numFmt w:val="decimal"/>
      <w:lvlText w:val="%1."/>
      <w:lvlJc w:val="left"/>
      <w:pPr>
        <w:ind w:left="981" w:hanging="35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s-ES" w:eastAsia="en-US" w:bidi="ar-SA"/>
      </w:rPr>
    </w:lvl>
    <w:lvl w:ilvl="1" w:tplc="9E6C1826">
      <w:numFmt w:val="bullet"/>
      <w:lvlText w:val="•"/>
      <w:lvlJc w:val="left"/>
      <w:pPr>
        <w:ind w:left="1856" w:hanging="357"/>
      </w:pPr>
      <w:rPr>
        <w:rFonts w:hint="default"/>
        <w:lang w:val="es-ES" w:eastAsia="en-US" w:bidi="ar-SA"/>
      </w:rPr>
    </w:lvl>
    <w:lvl w:ilvl="2" w:tplc="E63058F2">
      <w:numFmt w:val="bullet"/>
      <w:lvlText w:val="•"/>
      <w:lvlJc w:val="left"/>
      <w:pPr>
        <w:ind w:left="2733" w:hanging="357"/>
      </w:pPr>
      <w:rPr>
        <w:rFonts w:hint="default"/>
        <w:lang w:val="es-ES" w:eastAsia="en-US" w:bidi="ar-SA"/>
      </w:rPr>
    </w:lvl>
    <w:lvl w:ilvl="3" w:tplc="CDE671F8">
      <w:numFmt w:val="bullet"/>
      <w:lvlText w:val="•"/>
      <w:lvlJc w:val="left"/>
      <w:pPr>
        <w:ind w:left="3609" w:hanging="357"/>
      </w:pPr>
      <w:rPr>
        <w:rFonts w:hint="default"/>
        <w:lang w:val="es-ES" w:eastAsia="en-US" w:bidi="ar-SA"/>
      </w:rPr>
    </w:lvl>
    <w:lvl w:ilvl="4" w:tplc="B8F659D4">
      <w:numFmt w:val="bullet"/>
      <w:lvlText w:val="•"/>
      <w:lvlJc w:val="left"/>
      <w:pPr>
        <w:ind w:left="4486" w:hanging="357"/>
      </w:pPr>
      <w:rPr>
        <w:rFonts w:hint="default"/>
        <w:lang w:val="es-ES" w:eastAsia="en-US" w:bidi="ar-SA"/>
      </w:rPr>
    </w:lvl>
    <w:lvl w:ilvl="5" w:tplc="841A553E">
      <w:numFmt w:val="bullet"/>
      <w:lvlText w:val="•"/>
      <w:lvlJc w:val="left"/>
      <w:pPr>
        <w:ind w:left="5362" w:hanging="357"/>
      </w:pPr>
      <w:rPr>
        <w:rFonts w:hint="default"/>
        <w:lang w:val="es-ES" w:eastAsia="en-US" w:bidi="ar-SA"/>
      </w:rPr>
    </w:lvl>
    <w:lvl w:ilvl="6" w:tplc="C336930E">
      <w:numFmt w:val="bullet"/>
      <w:lvlText w:val="•"/>
      <w:lvlJc w:val="left"/>
      <w:pPr>
        <w:ind w:left="6239" w:hanging="357"/>
      </w:pPr>
      <w:rPr>
        <w:rFonts w:hint="default"/>
        <w:lang w:val="es-ES" w:eastAsia="en-US" w:bidi="ar-SA"/>
      </w:rPr>
    </w:lvl>
    <w:lvl w:ilvl="7" w:tplc="27368918">
      <w:numFmt w:val="bullet"/>
      <w:lvlText w:val="•"/>
      <w:lvlJc w:val="left"/>
      <w:pPr>
        <w:ind w:left="7115" w:hanging="357"/>
      </w:pPr>
      <w:rPr>
        <w:rFonts w:hint="default"/>
        <w:lang w:val="es-ES" w:eastAsia="en-US" w:bidi="ar-SA"/>
      </w:rPr>
    </w:lvl>
    <w:lvl w:ilvl="8" w:tplc="CEE607CE">
      <w:numFmt w:val="bullet"/>
      <w:lvlText w:val="•"/>
      <w:lvlJc w:val="left"/>
      <w:pPr>
        <w:ind w:left="7992" w:hanging="357"/>
      </w:pPr>
      <w:rPr>
        <w:rFonts w:hint="default"/>
        <w:lang w:val="es-ES" w:eastAsia="en-US" w:bidi="ar-SA"/>
      </w:rPr>
    </w:lvl>
  </w:abstractNum>
  <w:abstractNum w:abstractNumId="45" w15:restartNumberingAfterBreak="0">
    <w:nsid w:val="646B1D66"/>
    <w:multiLevelType w:val="hybridMultilevel"/>
    <w:tmpl w:val="0C685F12"/>
    <w:lvl w:ilvl="0" w:tplc="E7AC414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68A66866"/>
    <w:multiLevelType w:val="hybridMultilevel"/>
    <w:tmpl w:val="9A0C6152"/>
    <w:lvl w:ilvl="0" w:tplc="340A0017">
      <w:start w:val="1"/>
      <w:numFmt w:val="lowerLetter"/>
      <w:lvlText w:val="%1)"/>
      <w:lvlJc w:val="left"/>
      <w:pPr>
        <w:ind w:left="642" w:hanging="360"/>
      </w:pPr>
    </w:lvl>
    <w:lvl w:ilvl="1" w:tplc="013CA86C">
      <w:start w:val="1"/>
      <w:numFmt w:val="lowerLetter"/>
      <w:lvlText w:val="%2)"/>
      <w:lvlJc w:val="left"/>
      <w:pPr>
        <w:ind w:left="1362" w:hanging="360"/>
      </w:pPr>
      <w:rPr>
        <w:b w:val="0"/>
      </w:rPr>
    </w:lvl>
    <w:lvl w:ilvl="2" w:tplc="340A001B" w:tentative="1">
      <w:start w:val="1"/>
      <w:numFmt w:val="lowerRoman"/>
      <w:lvlText w:val="%3."/>
      <w:lvlJc w:val="right"/>
      <w:pPr>
        <w:ind w:left="2082" w:hanging="180"/>
      </w:pPr>
    </w:lvl>
    <w:lvl w:ilvl="3" w:tplc="340A000F" w:tentative="1">
      <w:start w:val="1"/>
      <w:numFmt w:val="decimal"/>
      <w:lvlText w:val="%4."/>
      <w:lvlJc w:val="left"/>
      <w:pPr>
        <w:ind w:left="2802" w:hanging="360"/>
      </w:pPr>
    </w:lvl>
    <w:lvl w:ilvl="4" w:tplc="340A0019" w:tentative="1">
      <w:start w:val="1"/>
      <w:numFmt w:val="lowerLetter"/>
      <w:lvlText w:val="%5."/>
      <w:lvlJc w:val="left"/>
      <w:pPr>
        <w:ind w:left="3522" w:hanging="360"/>
      </w:pPr>
    </w:lvl>
    <w:lvl w:ilvl="5" w:tplc="340A001B" w:tentative="1">
      <w:start w:val="1"/>
      <w:numFmt w:val="lowerRoman"/>
      <w:lvlText w:val="%6."/>
      <w:lvlJc w:val="right"/>
      <w:pPr>
        <w:ind w:left="4242" w:hanging="180"/>
      </w:pPr>
    </w:lvl>
    <w:lvl w:ilvl="6" w:tplc="340A000F" w:tentative="1">
      <w:start w:val="1"/>
      <w:numFmt w:val="decimal"/>
      <w:lvlText w:val="%7."/>
      <w:lvlJc w:val="left"/>
      <w:pPr>
        <w:ind w:left="4962" w:hanging="360"/>
      </w:pPr>
    </w:lvl>
    <w:lvl w:ilvl="7" w:tplc="340A0019" w:tentative="1">
      <w:start w:val="1"/>
      <w:numFmt w:val="lowerLetter"/>
      <w:lvlText w:val="%8."/>
      <w:lvlJc w:val="left"/>
      <w:pPr>
        <w:ind w:left="5682" w:hanging="360"/>
      </w:pPr>
    </w:lvl>
    <w:lvl w:ilvl="8" w:tplc="34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7" w15:restartNumberingAfterBreak="0">
    <w:nsid w:val="6BAD1082"/>
    <w:multiLevelType w:val="multilevel"/>
    <w:tmpl w:val="18D4FD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6F8E6317"/>
    <w:multiLevelType w:val="hybridMultilevel"/>
    <w:tmpl w:val="33CC9646"/>
    <w:lvl w:ilvl="0" w:tplc="09D0C5F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651E98"/>
    <w:multiLevelType w:val="hybridMultilevel"/>
    <w:tmpl w:val="B24CB17C"/>
    <w:lvl w:ilvl="0" w:tplc="6DE214B0">
      <w:start w:val="2"/>
      <w:numFmt w:val="decimal"/>
      <w:lvlText w:val="%1."/>
      <w:lvlJc w:val="left"/>
      <w:pPr>
        <w:ind w:left="550" w:hanging="283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1" w:tplc="23DC21E0">
      <w:start w:val="1"/>
      <w:numFmt w:val="lowerLetter"/>
      <w:lvlText w:val="%2)"/>
      <w:lvlJc w:val="left"/>
      <w:pPr>
        <w:ind w:left="987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es-ES" w:eastAsia="en-US" w:bidi="ar-SA"/>
      </w:rPr>
    </w:lvl>
    <w:lvl w:ilvl="2" w:tplc="02F011E2">
      <w:numFmt w:val="bullet"/>
      <w:lvlText w:val="•"/>
      <w:lvlJc w:val="left"/>
      <w:pPr>
        <w:ind w:left="1953" w:hanging="360"/>
      </w:pPr>
      <w:rPr>
        <w:rFonts w:hint="default"/>
        <w:lang w:val="es-ES" w:eastAsia="en-US" w:bidi="ar-SA"/>
      </w:rPr>
    </w:lvl>
    <w:lvl w:ilvl="3" w:tplc="6D168482">
      <w:numFmt w:val="bullet"/>
      <w:lvlText w:val="•"/>
      <w:lvlJc w:val="left"/>
      <w:pPr>
        <w:ind w:left="2927" w:hanging="360"/>
      </w:pPr>
      <w:rPr>
        <w:rFonts w:hint="default"/>
        <w:lang w:val="es-ES" w:eastAsia="en-US" w:bidi="ar-SA"/>
      </w:rPr>
    </w:lvl>
    <w:lvl w:ilvl="4" w:tplc="0E7CFA72">
      <w:numFmt w:val="bullet"/>
      <w:lvlText w:val="•"/>
      <w:lvlJc w:val="left"/>
      <w:pPr>
        <w:ind w:left="3901" w:hanging="360"/>
      </w:pPr>
      <w:rPr>
        <w:rFonts w:hint="default"/>
        <w:lang w:val="es-ES" w:eastAsia="en-US" w:bidi="ar-SA"/>
      </w:rPr>
    </w:lvl>
    <w:lvl w:ilvl="5" w:tplc="92425AD6">
      <w:numFmt w:val="bullet"/>
      <w:lvlText w:val="•"/>
      <w:lvlJc w:val="left"/>
      <w:pPr>
        <w:ind w:left="4875" w:hanging="360"/>
      </w:pPr>
      <w:rPr>
        <w:rFonts w:hint="default"/>
        <w:lang w:val="es-ES" w:eastAsia="en-US" w:bidi="ar-SA"/>
      </w:rPr>
    </w:lvl>
    <w:lvl w:ilvl="6" w:tplc="43625FCA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7" w:tplc="30B4DBF4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8" w:tplc="9D1240B2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70E96448"/>
    <w:multiLevelType w:val="hybridMultilevel"/>
    <w:tmpl w:val="E50C85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2F6173"/>
    <w:multiLevelType w:val="hybridMultilevel"/>
    <w:tmpl w:val="80104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7F4414"/>
    <w:multiLevelType w:val="hybridMultilevel"/>
    <w:tmpl w:val="CAA48F00"/>
    <w:lvl w:ilvl="0" w:tplc="080A0017">
      <w:start w:val="1"/>
      <w:numFmt w:val="lowerLetter"/>
      <w:lvlText w:val="%1)"/>
      <w:lvlJc w:val="left"/>
      <w:pPr>
        <w:ind w:left="2076" w:hanging="360"/>
      </w:pPr>
    </w:lvl>
    <w:lvl w:ilvl="1" w:tplc="080A0019" w:tentative="1">
      <w:start w:val="1"/>
      <w:numFmt w:val="lowerLetter"/>
      <w:lvlText w:val="%2."/>
      <w:lvlJc w:val="left"/>
      <w:pPr>
        <w:ind w:left="2796" w:hanging="360"/>
      </w:pPr>
    </w:lvl>
    <w:lvl w:ilvl="2" w:tplc="080A001B" w:tentative="1">
      <w:start w:val="1"/>
      <w:numFmt w:val="lowerRoman"/>
      <w:lvlText w:val="%3."/>
      <w:lvlJc w:val="right"/>
      <w:pPr>
        <w:ind w:left="3516" w:hanging="180"/>
      </w:pPr>
    </w:lvl>
    <w:lvl w:ilvl="3" w:tplc="080A000F" w:tentative="1">
      <w:start w:val="1"/>
      <w:numFmt w:val="decimal"/>
      <w:lvlText w:val="%4."/>
      <w:lvlJc w:val="left"/>
      <w:pPr>
        <w:ind w:left="4236" w:hanging="360"/>
      </w:pPr>
    </w:lvl>
    <w:lvl w:ilvl="4" w:tplc="080A0019" w:tentative="1">
      <w:start w:val="1"/>
      <w:numFmt w:val="lowerLetter"/>
      <w:lvlText w:val="%5."/>
      <w:lvlJc w:val="left"/>
      <w:pPr>
        <w:ind w:left="4956" w:hanging="360"/>
      </w:pPr>
    </w:lvl>
    <w:lvl w:ilvl="5" w:tplc="080A001B" w:tentative="1">
      <w:start w:val="1"/>
      <w:numFmt w:val="lowerRoman"/>
      <w:lvlText w:val="%6."/>
      <w:lvlJc w:val="right"/>
      <w:pPr>
        <w:ind w:left="5676" w:hanging="180"/>
      </w:pPr>
    </w:lvl>
    <w:lvl w:ilvl="6" w:tplc="080A000F" w:tentative="1">
      <w:start w:val="1"/>
      <w:numFmt w:val="decimal"/>
      <w:lvlText w:val="%7."/>
      <w:lvlJc w:val="left"/>
      <w:pPr>
        <w:ind w:left="6396" w:hanging="360"/>
      </w:pPr>
    </w:lvl>
    <w:lvl w:ilvl="7" w:tplc="080A0019" w:tentative="1">
      <w:start w:val="1"/>
      <w:numFmt w:val="lowerLetter"/>
      <w:lvlText w:val="%8."/>
      <w:lvlJc w:val="left"/>
      <w:pPr>
        <w:ind w:left="7116" w:hanging="360"/>
      </w:pPr>
    </w:lvl>
    <w:lvl w:ilvl="8" w:tplc="080A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53" w15:restartNumberingAfterBreak="0">
    <w:nsid w:val="7AC065F7"/>
    <w:multiLevelType w:val="hybridMultilevel"/>
    <w:tmpl w:val="ED92C1A8"/>
    <w:lvl w:ilvl="0" w:tplc="E206B4AA">
      <w:start w:val="1"/>
      <w:numFmt w:val="decimal"/>
      <w:lvlText w:val="%1."/>
      <w:lvlJc w:val="left"/>
      <w:pPr>
        <w:ind w:left="918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8AA66980">
      <w:start w:val="1"/>
      <w:numFmt w:val="decimal"/>
      <w:lvlText w:val="%2)"/>
      <w:lvlJc w:val="left"/>
      <w:pPr>
        <w:ind w:left="1278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 w:tplc="C31C7BD8">
      <w:numFmt w:val="bullet"/>
      <w:lvlText w:val=""/>
      <w:lvlJc w:val="left"/>
      <w:pPr>
        <w:ind w:left="169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C5AC52C">
      <w:numFmt w:val="bullet"/>
      <w:lvlText w:val="•"/>
      <w:lvlJc w:val="left"/>
      <w:pPr>
        <w:ind w:left="2760" w:hanging="360"/>
      </w:pPr>
      <w:rPr>
        <w:rFonts w:hint="default"/>
        <w:lang w:val="es-ES" w:eastAsia="en-US" w:bidi="ar-SA"/>
      </w:rPr>
    </w:lvl>
    <w:lvl w:ilvl="4" w:tplc="D37A80E0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5" w:tplc="8E9C9722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6" w:tplc="78B067F8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7" w:tplc="191248E0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 w:tplc="251CE856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7AD061F4"/>
    <w:multiLevelType w:val="hybridMultilevel"/>
    <w:tmpl w:val="21C634BE"/>
    <w:lvl w:ilvl="0" w:tplc="EEA25582">
      <w:numFmt w:val="bullet"/>
      <w:lvlText w:val="-"/>
      <w:lvlJc w:val="left"/>
      <w:pPr>
        <w:ind w:left="693" w:hanging="360"/>
      </w:pPr>
      <w:rPr>
        <w:rFonts w:ascii="Verdana" w:eastAsia="Verdana" w:hAnsi="Verdana" w:cs="Verdana" w:hint="default"/>
        <w:w w:val="100"/>
        <w:sz w:val="20"/>
        <w:szCs w:val="20"/>
        <w:lang w:val="es-ES" w:eastAsia="en-US" w:bidi="ar-SA"/>
      </w:rPr>
    </w:lvl>
    <w:lvl w:ilvl="1" w:tplc="BD7CEDD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1264DB14">
      <w:numFmt w:val="bullet"/>
      <w:lvlText w:val="•"/>
      <w:lvlJc w:val="left"/>
      <w:pPr>
        <w:ind w:left="2509" w:hanging="360"/>
      </w:pPr>
      <w:rPr>
        <w:rFonts w:hint="default"/>
        <w:lang w:val="es-ES" w:eastAsia="en-US" w:bidi="ar-SA"/>
      </w:rPr>
    </w:lvl>
    <w:lvl w:ilvl="3" w:tplc="408A49D0">
      <w:numFmt w:val="bullet"/>
      <w:lvlText w:val="•"/>
      <w:lvlJc w:val="left"/>
      <w:pPr>
        <w:ind w:left="3413" w:hanging="360"/>
      </w:pPr>
      <w:rPr>
        <w:rFonts w:hint="default"/>
        <w:lang w:val="es-ES" w:eastAsia="en-US" w:bidi="ar-SA"/>
      </w:rPr>
    </w:lvl>
    <w:lvl w:ilvl="4" w:tplc="40A45A54">
      <w:numFmt w:val="bullet"/>
      <w:lvlText w:val="•"/>
      <w:lvlJc w:val="left"/>
      <w:pPr>
        <w:ind w:left="4318" w:hanging="360"/>
      </w:pPr>
      <w:rPr>
        <w:rFonts w:hint="default"/>
        <w:lang w:val="es-ES" w:eastAsia="en-US" w:bidi="ar-SA"/>
      </w:rPr>
    </w:lvl>
    <w:lvl w:ilvl="5" w:tplc="AF5E443E">
      <w:numFmt w:val="bullet"/>
      <w:lvlText w:val="•"/>
      <w:lvlJc w:val="left"/>
      <w:pPr>
        <w:ind w:left="5222" w:hanging="360"/>
      </w:pPr>
      <w:rPr>
        <w:rFonts w:hint="default"/>
        <w:lang w:val="es-ES" w:eastAsia="en-US" w:bidi="ar-SA"/>
      </w:rPr>
    </w:lvl>
    <w:lvl w:ilvl="6" w:tplc="81BC8742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7" w:tplc="7570C102"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  <w:lvl w:ilvl="8" w:tplc="E7626204">
      <w:numFmt w:val="bullet"/>
      <w:lvlText w:val="•"/>
      <w:lvlJc w:val="left"/>
      <w:pPr>
        <w:ind w:left="7936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7B09607E"/>
    <w:multiLevelType w:val="multilevel"/>
    <w:tmpl w:val="381CE0A2"/>
    <w:name w:val="WWNum252"/>
    <w:lvl w:ilvl="0"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 w16cid:durableId="1978487182">
    <w:abstractNumId w:val="8"/>
  </w:num>
  <w:num w:numId="2" w16cid:durableId="1277328689">
    <w:abstractNumId w:val="9"/>
  </w:num>
  <w:num w:numId="3" w16cid:durableId="1546605156">
    <w:abstractNumId w:val="19"/>
  </w:num>
  <w:num w:numId="4" w16cid:durableId="1932740358">
    <w:abstractNumId w:val="10"/>
  </w:num>
  <w:num w:numId="5" w16cid:durableId="1410925806">
    <w:abstractNumId w:val="30"/>
  </w:num>
  <w:num w:numId="6" w16cid:durableId="483931914">
    <w:abstractNumId w:val="18"/>
  </w:num>
  <w:num w:numId="7" w16cid:durableId="427820891">
    <w:abstractNumId w:val="0"/>
  </w:num>
  <w:num w:numId="8" w16cid:durableId="47845875">
    <w:abstractNumId w:val="41"/>
  </w:num>
  <w:num w:numId="9" w16cid:durableId="110439063">
    <w:abstractNumId w:val="20"/>
  </w:num>
  <w:num w:numId="10" w16cid:durableId="1554854005">
    <w:abstractNumId w:val="53"/>
  </w:num>
  <w:num w:numId="11" w16cid:durableId="374698217">
    <w:abstractNumId w:val="34"/>
  </w:num>
  <w:num w:numId="12" w16cid:durableId="569266084">
    <w:abstractNumId w:val="39"/>
  </w:num>
  <w:num w:numId="13" w16cid:durableId="1078475721">
    <w:abstractNumId w:val="26"/>
  </w:num>
  <w:num w:numId="14" w16cid:durableId="1598902900">
    <w:abstractNumId w:val="54"/>
  </w:num>
  <w:num w:numId="15" w16cid:durableId="1372803202">
    <w:abstractNumId w:val="50"/>
  </w:num>
  <w:num w:numId="16" w16cid:durableId="1534145991">
    <w:abstractNumId w:val="25"/>
  </w:num>
  <w:num w:numId="17" w16cid:durableId="332144500">
    <w:abstractNumId w:val="42"/>
  </w:num>
  <w:num w:numId="18" w16cid:durableId="1724675725">
    <w:abstractNumId w:val="43"/>
  </w:num>
  <w:num w:numId="19" w16cid:durableId="292836276">
    <w:abstractNumId w:val="24"/>
  </w:num>
  <w:num w:numId="20" w16cid:durableId="1016536674">
    <w:abstractNumId w:val="38"/>
  </w:num>
  <w:num w:numId="21" w16cid:durableId="1713964370">
    <w:abstractNumId w:val="22"/>
  </w:num>
  <w:num w:numId="22" w16cid:durableId="927622069">
    <w:abstractNumId w:val="44"/>
  </w:num>
  <w:num w:numId="23" w16cid:durableId="421923081">
    <w:abstractNumId w:val="28"/>
  </w:num>
  <w:num w:numId="24" w16cid:durableId="805204619">
    <w:abstractNumId w:val="16"/>
  </w:num>
  <w:num w:numId="25" w16cid:durableId="1463109217">
    <w:abstractNumId w:val="32"/>
  </w:num>
  <w:num w:numId="26" w16cid:durableId="2128112549">
    <w:abstractNumId w:val="49"/>
  </w:num>
  <w:num w:numId="27" w16cid:durableId="2008747685">
    <w:abstractNumId w:val="36"/>
  </w:num>
  <w:num w:numId="28" w16cid:durableId="443690659">
    <w:abstractNumId w:val="33"/>
  </w:num>
  <w:num w:numId="29" w16cid:durableId="875772750">
    <w:abstractNumId w:val="52"/>
  </w:num>
  <w:num w:numId="30" w16cid:durableId="1969163888">
    <w:abstractNumId w:val="37"/>
  </w:num>
  <w:num w:numId="31" w16cid:durableId="171650213">
    <w:abstractNumId w:val="46"/>
  </w:num>
  <w:num w:numId="32" w16cid:durableId="140312942">
    <w:abstractNumId w:val="21"/>
  </w:num>
  <w:num w:numId="33" w16cid:durableId="1019968134">
    <w:abstractNumId w:val="35"/>
  </w:num>
  <w:num w:numId="34" w16cid:durableId="1281061991">
    <w:abstractNumId w:val="47"/>
  </w:num>
  <w:num w:numId="35" w16cid:durableId="420570573">
    <w:abstractNumId w:val="45"/>
  </w:num>
  <w:num w:numId="36" w16cid:durableId="1310987023">
    <w:abstractNumId w:val="48"/>
  </w:num>
  <w:num w:numId="37" w16cid:durableId="82654839">
    <w:abstractNumId w:val="31"/>
  </w:num>
  <w:num w:numId="38" w16cid:durableId="675349366">
    <w:abstractNumId w:val="40"/>
  </w:num>
  <w:num w:numId="39" w16cid:durableId="1105029792">
    <w:abstractNumId w:val="23"/>
  </w:num>
  <w:num w:numId="40" w16cid:durableId="2002464327">
    <w:abstractNumId w:val="17"/>
  </w:num>
  <w:num w:numId="41" w16cid:durableId="75326750">
    <w:abstractNumId w:val="51"/>
  </w:num>
  <w:num w:numId="42" w16cid:durableId="147602102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E4"/>
    <w:rsid w:val="00000206"/>
    <w:rsid w:val="00001FA6"/>
    <w:rsid w:val="000026C5"/>
    <w:rsid w:val="000028BC"/>
    <w:rsid w:val="00003BC5"/>
    <w:rsid w:val="000041D7"/>
    <w:rsid w:val="00004D1A"/>
    <w:rsid w:val="00004F90"/>
    <w:rsid w:val="00004FB5"/>
    <w:rsid w:val="0000511C"/>
    <w:rsid w:val="000060AB"/>
    <w:rsid w:val="00006329"/>
    <w:rsid w:val="00010398"/>
    <w:rsid w:val="00010BE2"/>
    <w:rsid w:val="00010F8A"/>
    <w:rsid w:val="00012D9F"/>
    <w:rsid w:val="000141C0"/>
    <w:rsid w:val="00014553"/>
    <w:rsid w:val="00014E4C"/>
    <w:rsid w:val="00015083"/>
    <w:rsid w:val="0001552D"/>
    <w:rsid w:val="000168DA"/>
    <w:rsid w:val="00016928"/>
    <w:rsid w:val="0001693F"/>
    <w:rsid w:val="000177D1"/>
    <w:rsid w:val="00020550"/>
    <w:rsid w:val="0002068B"/>
    <w:rsid w:val="00020D62"/>
    <w:rsid w:val="00020FAD"/>
    <w:rsid w:val="000225D6"/>
    <w:rsid w:val="0002284F"/>
    <w:rsid w:val="00022A9D"/>
    <w:rsid w:val="000244DD"/>
    <w:rsid w:val="00024535"/>
    <w:rsid w:val="000245E1"/>
    <w:rsid w:val="00026CA0"/>
    <w:rsid w:val="000275B4"/>
    <w:rsid w:val="0003031F"/>
    <w:rsid w:val="00030F63"/>
    <w:rsid w:val="00032284"/>
    <w:rsid w:val="000328D5"/>
    <w:rsid w:val="000335AE"/>
    <w:rsid w:val="0003396D"/>
    <w:rsid w:val="00034162"/>
    <w:rsid w:val="00034526"/>
    <w:rsid w:val="00034D15"/>
    <w:rsid w:val="00035464"/>
    <w:rsid w:val="00036225"/>
    <w:rsid w:val="000363CE"/>
    <w:rsid w:val="00037A39"/>
    <w:rsid w:val="00037FA6"/>
    <w:rsid w:val="00040E64"/>
    <w:rsid w:val="0004123F"/>
    <w:rsid w:val="000415EC"/>
    <w:rsid w:val="00041766"/>
    <w:rsid w:val="00042762"/>
    <w:rsid w:val="000427D1"/>
    <w:rsid w:val="00042938"/>
    <w:rsid w:val="00042A5E"/>
    <w:rsid w:val="000431E1"/>
    <w:rsid w:val="000459C1"/>
    <w:rsid w:val="00046407"/>
    <w:rsid w:val="000466A9"/>
    <w:rsid w:val="000472EB"/>
    <w:rsid w:val="00047DC9"/>
    <w:rsid w:val="000501F8"/>
    <w:rsid w:val="000525A1"/>
    <w:rsid w:val="000539D2"/>
    <w:rsid w:val="00053B69"/>
    <w:rsid w:val="00056C55"/>
    <w:rsid w:val="00057EFD"/>
    <w:rsid w:val="00057FB9"/>
    <w:rsid w:val="000600EC"/>
    <w:rsid w:val="00060A5C"/>
    <w:rsid w:val="00060DDD"/>
    <w:rsid w:val="00060FB5"/>
    <w:rsid w:val="000611E9"/>
    <w:rsid w:val="000614C0"/>
    <w:rsid w:val="000615D9"/>
    <w:rsid w:val="00061FAB"/>
    <w:rsid w:val="000621CF"/>
    <w:rsid w:val="00062213"/>
    <w:rsid w:val="000629CC"/>
    <w:rsid w:val="00063E34"/>
    <w:rsid w:val="00064452"/>
    <w:rsid w:val="00064E6E"/>
    <w:rsid w:val="000658E8"/>
    <w:rsid w:val="00067736"/>
    <w:rsid w:val="000704E8"/>
    <w:rsid w:val="00070633"/>
    <w:rsid w:val="00070699"/>
    <w:rsid w:val="000712D5"/>
    <w:rsid w:val="0007297B"/>
    <w:rsid w:val="00073285"/>
    <w:rsid w:val="000739E3"/>
    <w:rsid w:val="0007409C"/>
    <w:rsid w:val="000744C3"/>
    <w:rsid w:val="000759DB"/>
    <w:rsid w:val="00076CC4"/>
    <w:rsid w:val="000802B6"/>
    <w:rsid w:val="00080333"/>
    <w:rsid w:val="00080F4A"/>
    <w:rsid w:val="00081826"/>
    <w:rsid w:val="00081FC7"/>
    <w:rsid w:val="00082651"/>
    <w:rsid w:val="00082664"/>
    <w:rsid w:val="000827A7"/>
    <w:rsid w:val="00082D01"/>
    <w:rsid w:val="000834AA"/>
    <w:rsid w:val="0008357B"/>
    <w:rsid w:val="00083D95"/>
    <w:rsid w:val="00084437"/>
    <w:rsid w:val="00084B8E"/>
    <w:rsid w:val="0008549F"/>
    <w:rsid w:val="00085F98"/>
    <w:rsid w:val="00086EE2"/>
    <w:rsid w:val="00091283"/>
    <w:rsid w:val="00091B9F"/>
    <w:rsid w:val="000921CB"/>
    <w:rsid w:val="00093E30"/>
    <w:rsid w:val="00095826"/>
    <w:rsid w:val="0009742A"/>
    <w:rsid w:val="000976DF"/>
    <w:rsid w:val="00097706"/>
    <w:rsid w:val="000A0152"/>
    <w:rsid w:val="000A09D5"/>
    <w:rsid w:val="000A1EA4"/>
    <w:rsid w:val="000A273E"/>
    <w:rsid w:val="000A277A"/>
    <w:rsid w:val="000A2B3F"/>
    <w:rsid w:val="000A30AC"/>
    <w:rsid w:val="000A3A6A"/>
    <w:rsid w:val="000A4097"/>
    <w:rsid w:val="000A4B1B"/>
    <w:rsid w:val="000A55E6"/>
    <w:rsid w:val="000A6F4B"/>
    <w:rsid w:val="000A786D"/>
    <w:rsid w:val="000B1224"/>
    <w:rsid w:val="000B1BC9"/>
    <w:rsid w:val="000B3356"/>
    <w:rsid w:val="000B3E80"/>
    <w:rsid w:val="000B4F91"/>
    <w:rsid w:val="000B5C8A"/>
    <w:rsid w:val="000B5F56"/>
    <w:rsid w:val="000B629D"/>
    <w:rsid w:val="000B6A4E"/>
    <w:rsid w:val="000C12F6"/>
    <w:rsid w:val="000C1AA2"/>
    <w:rsid w:val="000C1BFA"/>
    <w:rsid w:val="000C3514"/>
    <w:rsid w:val="000C395B"/>
    <w:rsid w:val="000C4BB6"/>
    <w:rsid w:val="000C6016"/>
    <w:rsid w:val="000C6DD7"/>
    <w:rsid w:val="000C78E8"/>
    <w:rsid w:val="000C7AFF"/>
    <w:rsid w:val="000D03F9"/>
    <w:rsid w:val="000D07C4"/>
    <w:rsid w:val="000D117E"/>
    <w:rsid w:val="000D2332"/>
    <w:rsid w:val="000D497B"/>
    <w:rsid w:val="000D5025"/>
    <w:rsid w:val="000D5C28"/>
    <w:rsid w:val="000D694A"/>
    <w:rsid w:val="000D76A6"/>
    <w:rsid w:val="000E20EB"/>
    <w:rsid w:val="000E2A42"/>
    <w:rsid w:val="000E2B1B"/>
    <w:rsid w:val="000E4202"/>
    <w:rsid w:val="000E468D"/>
    <w:rsid w:val="000E46F3"/>
    <w:rsid w:val="000E475D"/>
    <w:rsid w:val="000E4F6C"/>
    <w:rsid w:val="000E5438"/>
    <w:rsid w:val="000E6207"/>
    <w:rsid w:val="000E6346"/>
    <w:rsid w:val="000E6E12"/>
    <w:rsid w:val="000E7610"/>
    <w:rsid w:val="000E782C"/>
    <w:rsid w:val="000E7881"/>
    <w:rsid w:val="000E7F78"/>
    <w:rsid w:val="000F01DB"/>
    <w:rsid w:val="000F0652"/>
    <w:rsid w:val="000F1AB6"/>
    <w:rsid w:val="000F1E1F"/>
    <w:rsid w:val="000F293F"/>
    <w:rsid w:val="000F2F2F"/>
    <w:rsid w:val="000F34B0"/>
    <w:rsid w:val="000F35A1"/>
    <w:rsid w:val="000F61C4"/>
    <w:rsid w:val="000F63FD"/>
    <w:rsid w:val="000F6DFF"/>
    <w:rsid w:val="000F713A"/>
    <w:rsid w:val="000F72B5"/>
    <w:rsid w:val="000F799F"/>
    <w:rsid w:val="000F7BAD"/>
    <w:rsid w:val="00102255"/>
    <w:rsid w:val="0010230F"/>
    <w:rsid w:val="0010324C"/>
    <w:rsid w:val="00106E50"/>
    <w:rsid w:val="0010796E"/>
    <w:rsid w:val="00107A26"/>
    <w:rsid w:val="00107A30"/>
    <w:rsid w:val="00110EAF"/>
    <w:rsid w:val="00110ED5"/>
    <w:rsid w:val="001121E7"/>
    <w:rsid w:val="00112D19"/>
    <w:rsid w:val="00112FAF"/>
    <w:rsid w:val="001133FF"/>
    <w:rsid w:val="00113739"/>
    <w:rsid w:val="001138F9"/>
    <w:rsid w:val="00113EA1"/>
    <w:rsid w:val="00114997"/>
    <w:rsid w:val="00114F0C"/>
    <w:rsid w:val="00116064"/>
    <w:rsid w:val="001161C9"/>
    <w:rsid w:val="00116C81"/>
    <w:rsid w:val="00116E09"/>
    <w:rsid w:val="00117FCC"/>
    <w:rsid w:val="001201C6"/>
    <w:rsid w:val="001202FF"/>
    <w:rsid w:val="001213E6"/>
    <w:rsid w:val="00122AB3"/>
    <w:rsid w:val="00123F89"/>
    <w:rsid w:val="00124414"/>
    <w:rsid w:val="0012562C"/>
    <w:rsid w:val="001266CC"/>
    <w:rsid w:val="00126896"/>
    <w:rsid w:val="00126C00"/>
    <w:rsid w:val="001276F5"/>
    <w:rsid w:val="0012781A"/>
    <w:rsid w:val="00130DEC"/>
    <w:rsid w:val="0013434D"/>
    <w:rsid w:val="00134B46"/>
    <w:rsid w:val="00135646"/>
    <w:rsid w:val="00136C9C"/>
    <w:rsid w:val="0013742D"/>
    <w:rsid w:val="00137898"/>
    <w:rsid w:val="00140921"/>
    <w:rsid w:val="00141262"/>
    <w:rsid w:val="00144E76"/>
    <w:rsid w:val="00145499"/>
    <w:rsid w:val="00145E01"/>
    <w:rsid w:val="001469E3"/>
    <w:rsid w:val="00146C56"/>
    <w:rsid w:val="00146FC7"/>
    <w:rsid w:val="00150623"/>
    <w:rsid w:val="00150C65"/>
    <w:rsid w:val="001513D3"/>
    <w:rsid w:val="001516CA"/>
    <w:rsid w:val="00151E05"/>
    <w:rsid w:val="00152CC7"/>
    <w:rsid w:val="00152E36"/>
    <w:rsid w:val="001531D9"/>
    <w:rsid w:val="00154C3C"/>
    <w:rsid w:val="00155DFA"/>
    <w:rsid w:val="00156375"/>
    <w:rsid w:val="001566AB"/>
    <w:rsid w:val="00156A30"/>
    <w:rsid w:val="00156DBE"/>
    <w:rsid w:val="00157316"/>
    <w:rsid w:val="001575B0"/>
    <w:rsid w:val="00157719"/>
    <w:rsid w:val="0016074A"/>
    <w:rsid w:val="001611BF"/>
    <w:rsid w:val="00161754"/>
    <w:rsid w:val="00161C27"/>
    <w:rsid w:val="00162DAC"/>
    <w:rsid w:val="00163B15"/>
    <w:rsid w:val="00164284"/>
    <w:rsid w:val="001644DA"/>
    <w:rsid w:val="00165EEA"/>
    <w:rsid w:val="0016612A"/>
    <w:rsid w:val="001666FB"/>
    <w:rsid w:val="00167BC7"/>
    <w:rsid w:val="00167E6E"/>
    <w:rsid w:val="0017029D"/>
    <w:rsid w:val="001705F3"/>
    <w:rsid w:val="00170B9A"/>
    <w:rsid w:val="001713F4"/>
    <w:rsid w:val="00171C36"/>
    <w:rsid w:val="00172602"/>
    <w:rsid w:val="00172624"/>
    <w:rsid w:val="00172DAB"/>
    <w:rsid w:val="00173457"/>
    <w:rsid w:val="00174AC5"/>
    <w:rsid w:val="00174CF5"/>
    <w:rsid w:val="00176200"/>
    <w:rsid w:val="00176966"/>
    <w:rsid w:val="00177B22"/>
    <w:rsid w:val="00177BEF"/>
    <w:rsid w:val="0018260E"/>
    <w:rsid w:val="00182AEF"/>
    <w:rsid w:val="00182C41"/>
    <w:rsid w:val="00183D76"/>
    <w:rsid w:val="00186009"/>
    <w:rsid w:val="001863EE"/>
    <w:rsid w:val="001873A6"/>
    <w:rsid w:val="00187452"/>
    <w:rsid w:val="001875D5"/>
    <w:rsid w:val="0019061E"/>
    <w:rsid w:val="00190B6A"/>
    <w:rsid w:val="00193A77"/>
    <w:rsid w:val="00195297"/>
    <w:rsid w:val="00196D80"/>
    <w:rsid w:val="00197D0B"/>
    <w:rsid w:val="001A02B3"/>
    <w:rsid w:val="001A0658"/>
    <w:rsid w:val="001A1642"/>
    <w:rsid w:val="001A3527"/>
    <w:rsid w:val="001A5204"/>
    <w:rsid w:val="001A7ECC"/>
    <w:rsid w:val="001B01CB"/>
    <w:rsid w:val="001B212C"/>
    <w:rsid w:val="001B25E4"/>
    <w:rsid w:val="001B2E00"/>
    <w:rsid w:val="001B2E30"/>
    <w:rsid w:val="001B5B0C"/>
    <w:rsid w:val="001B6ED5"/>
    <w:rsid w:val="001B7ACB"/>
    <w:rsid w:val="001C253F"/>
    <w:rsid w:val="001C3B0D"/>
    <w:rsid w:val="001C3D65"/>
    <w:rsid w:val="001C4845"/>
    <w:rsid w:val="001C4E26"/>
    <w:rsid w:val="001C62BB"/>
    <w:rsid w:val="001C6C4C"/>
    <w:rsid w:val="001D0592"/>
    <w:rsid w:val="001D1C96"/>
    <w:rsid w:val="001D2309"/>
    <w:rsid w:val="001D35CD"/>
    <w:rsid w:val="001D3645"/>
    <w:rsid w:val="001D3A66"/>
    <w:rsid w:val="001D442A"/>
    <w:rsid w:val="001D4516"/>
    <w:rsid w:val="001D5B35"/>
    <w:rsid w:val="001D5FB8"/>
    <w:rsid w:val="001D5FCB"/>
    <w:rsid w:val="001D63CB"/>
    <w:rsid w:val="001D660E"/>
    <w:rsid w:val="001D785F"/>
    <w:rsid w:val="001D7E02"/>
    <w:rsid w:val="001E01D3"/>
    <w:rsid w:val="001E0474"/>
    <w:rsid w:val="001E0A68"/>
    <w:rsid w:val="001E1037"/>
    <w:rsid w:val="001E19D3"/>
    <w:rsid w:val="001E299A"/>
    <w:rsid w:val="001E2BD2"/>
    <w:rsid w:val="001E2E2E"/>
    <w:rsid w:val="001E3A38"/>
    <w:rsid w:val="001E40E0"/>
    <w:rsid w:val="001E59CE"/>
    <w:rsid w:val="001E5A20"/>
    <w:rsid w:val="001E6EFB"/>
    <w:rsid w:val="001E759D"/>
    <w:rsid w:val="001E75D4"/>
    <w:rsid w:val="001E777E"/>
    <w:rsid w:val="001F05BA"/>
    <w:rsid w:val="001F0AD1"/>
    <w:rsid w:val="001F1952"/>
    <w:rsid w:val="001F1C00"/>
    <w:rsid w:val="001F21A2"/>
    <w:rsid w:val="001F401D"/>
    <w:rsid w:val="001F4059"/>
    <w:rsid w:val="001F45F4"/>
    <w:rsid w:val="001F48BE"/>
    <w:rsid w:val="001F4A5C"/>
    <w:rsid w:val="001F57ED"/>
    <w:rsid w:val="001F65AC"/>
    <w:rsid w:val="001F6643"/>
    <w:rsid w:val="001F68E2"/>
    <w:rsid w:val="001F7496"/>
    <w:rsid w:val="001F77C5"/>
    <w:rsid w:val="002011A1"/>
    <w:rsid w:val="0020131B"/>
    <w:rsid w:val="00201B00"/>
    <w:rsid w:val="00202276"/>
    <w:rsid w:val="00203D89"/>
    <w:rsid w:val="002055CD"/>
    <w:rsid w:val="00205643"/>
    <w:rsid w:val="00205CE7"/>
    <w:rsid w:val="00206105"/>
    <w:rsid w:val="00206842"/>
    <w:rsid w:val="00206A4B"/>
    <w:rsid w:val="002070AF"/>
    <w:rsid w:val="00210426"/>
    <w:rsid w:val="00211069"/>
    <w:rsid w:val="00211195"/>
    <w:rsid w:val="00211A34"/>
    <w:rsid w:val="00211EF4"/>
    <w:rsid w:val="00211F42"/>
    <w:rsid w:val="00213461"/>
    <w:rsid w:val="0021356A"/>
    <w:rsid w:val="002139FF"/>
    <w:rsid w:val="00213A37"/>
    <w:rsid w:val="00214D9B"/>
    <w:rsid w:val="00215399"/>
    <w:rsid w:val="00215B23"/>
    <w:rsid w:val="002168D8"/>
    <w:rsid w:val="0021757E"/>
    <w:rsid w:val="00217ACC"/>
    <w:rsid w:val="00217DCC"/>
    <w:rsid w:val="0022021E"/>
    <w:rsid w:val="00220689"/>
    <w:rsid w:val="0022091E"/>
    <w:rsid w:val="0022131F"/>
    <w:rsid w:val="00221C01"/>
    <w:rsid w:val="002226FE"/>
    <w:rsid w:val="002227FF"/>
    <w:rsid w:val="0022475C"/>
    <w:rsid w:val="00225299"/>
    <w:rsid w:val="0022576A"/>
    <w:rsid w:val="00225AC8"/>
    <w:rsid w:val="00225BF2"/>
    <w:rsid w:val="00227174"/>
    <w:rsid w:val="002276D2"/>
    <w:rsid w:val="00227B84"/>
    <w:rsid w:val="00227D4F"/>
    <w:rsid w:val="002306FC"/>
    <w:rsid w:val="00230B7F"/>
    <w:rsid w:val="00230E82"/>
    <w:rsid w:val="002312B8"/>
    <w:rsid w:val="00232A36"/>
    <w:rsid w:val="00233654"/>
    <w:rsid w:val="00234310"/>
    <w:rsid w:val="00235369"/>
    <w:rsid w:val="00235510"/>
    <w:rsid w:val="002360E1"/>
    <w:rsid w:val="00236A10"/>
    <w:rsid w:val="00236E70"/>
    <w:rsid w:val="0024081B"/>
    <w:rsid w:val="00240E05"/>
    <w:rsid w:val="002425CE"/>
    <w:rsid w:val="0024340C"/>
    <w:rsid w:val="00243DC2"/>
    <w:rsid w:val="00244866"/>
    <w:rsid w:val="0024539E"/>
    <w:rsid w:val="002469B6"/>
    <w:rsid w:val="00246E95"/>
    <w:rsid w:val="002472E1"/>
    <w:rsid w:val="00247DE3"/>
    <w:rsid w:val="00250014"/>
    <w:rsid w:val="00251731"/>
    <w:rsid w:val="00253434"/>
    <w:rsid w:val="00253858"/>
    <w:rsid w:val="00253959"/>
    <w:rsid w:val="00253BE0"/>
    <w:rsid w:val="002541E4"/>
    <w:rsid w:val="002544C5"/>
    <w:rsid w:val="00255C47"/>
    <w:rsid w:val="00256532"/>
    <w:rsid w:val="00256BC7"/>
    <w:rsid w:val="00257E19"/>
    <w:rsid w:val="0026023D"/>
    <w:rsid w:val="0026108E"/>
    <w:rsid w:val="002626CC"/>
    <w:rsid w:val="0026300B"/>
    <w:rsid w:val="002634EB"/>
    <w:rsid w:val="00263F8E"/>
    <w:rsid w:val="00264FBE"/>
    <w:rsid w:val="0026579F"/>
    <w:rsid w:val="00265B4A"/>
    <w:rsid w:val="002660B6"/>
    <w:rsid w:val="00266F37"/>
    <w:rsid w:val="0026724B"/>
    <w:rsid w:val="00267F53"/>
    <w:rsid w:val="00271028"/>
    <w:rsid w:val="00271175"/>
    <w:rsid w:val="00271E6A"/>
    <w:rsid w:val="0027230D"/>
    <w:rsid w:val="00272666"/>
    <w:rsid w:val="0027479D"/>
    <w:rsid w:val="0027481F"/>
    <w:rsid w:val="0027636A"/>
    <w:rsid w:val="00276457"/>
    <w:rsid w:val="00277F07"/>
    <w:rsid w:val="00280C12"/>
    <w:rsid w:val="00281462"/>
    <w:rsid w:val="0028155F"/>
    <w:rsid w:val="00281C01"/>
    <w:rsid w:val="0028295C"/>
    <w:rsid w:val="00282B43"/>
    <w:rsid w:val="00282B85"/>
    <w:rsid w:val="002841ED"/>
    <w:rsid w:val="00284CFE"/>
    <w:rsid w:val="0028593B"/>
    <w:rsid w:val="0029108E"/>
    <w:rsid w:val="0029146C"/>
    <w:rsid w:val="00292342"/>
    <w:rsid w:val="00292B5B"/>
    <w:rsid w:val="00293298"/>
    <w:rsid w:val="002936F9"/>
    <w:rsid w:val="00293A7D"/>
    <w:rsid w:val="0029430E"/>
    <w:rsid w:val="002956A6"/>
    <w:rsid w:val="002957A4"/>
    <w:rsid w:val="002964BC"/>
    <w:rsid w:val="002964FD"/>
    <w:rsid w:val="00296B63"/>
    <w:rsid w:val="00297883"/>
    <w:rsid w:val="00297A12"/>
    <w:rsid w:val="002A00D4"/>
    <w:rsid w:val="002A06BC"/>
    <w:rsid w:val="002A1FD0"/>
    <w:rsid w:val="002A2653"/>
    <w:rsid w:val="002A28F1"/>
    <w:rsid w:val="002A2DF2"/>
    <w:rsid w:val="002A449A"/>
    <w:rsid w:val="002A51B2"/>
    <w:rsid w:val="002A5CA5"/>
    <w:rsid w:val="002A5D90"/>
    <w:rsid w:val="002A6342"/>
    <w:rsid w:val="002A73A9"/>
    <w:rsid w:val="002A7508"/>
    <w:rsid w:val="002B0087"/>
    <w:rsid w:val="002B1063"/>
    <w:rsid w:val="002B11E6"/>
    <w:rsid w:val="002B1635"/>
    <w:rsid w:val="002B1730"/>
    <w:rsid w:val="002B30A7"/>
    <w:rsid w:val="002B35A0"/>
    <w:rsid w:val="002B4865"/>
    <w:rsid w:val="002B4AF0"/>
    <w:rsid w:val="002B5163"/>
    <w:rsid w:val="002B5FAD"/>
    <w:rsid w:val="002C013D"/>
    <w:rsid w:val="002C06C1"/>
    <w:rsid w:val="002C0FCE"/>
    <w:rsid w:val="002C2381"/>
    <w:rsid w:val="002C2FA6"/>
    <w:rsid w:val="002C32C5"/>
    <w:rsid w:val="002C6FA9"/>
    <w:rsid w:val="002C7245"/>
    <w:rsid w:val="002D125B"/>
    <w:rsid w:val="002D20BE"/>
    <w:rsid w:val="002D21B5"/>
    <w:rsid w:val="002D31D9"/>
    <w:rsid w:val="002D3C69"/>
    <w:rsid w:val="002D74F1"/>
    <w:rsid w:val="002E076E"/>
    <w:rsid w:val="002E0868"/>
    <w:rsid w:val="002E0F8F"/>
    <w:rsid w:val="002E1B67"/>
    <w:rsid w:val="002E3236"/>
    <w:rsid w:val="002E4157"/>
    <w:rsid w:val="002E53F3"/>
    <w:rsid w:val="002E57F1"/>
    <w:rsid w:val="002E5BB1"/>
    <w:rsid w:val="002E63FC"/>
    <w:rsid w:val="002F0093"/>
    <w:rsid w:val="002F02C8"/>
    <w:rsid w:val="002F04E1"/>
    <w:rsid w:val="002F1020"/>
    <w:rsid w:val="002F1E66"/>
    <w:rsid w:val="002F222B"/>
    <w:rsid w:val="002F22DE"/>
    <w:rsid w:val="002F2FCE"/>
    <w:rsid w:val="002F3038"/>
    <w:rsid w:val="002F5AD6"/>
    <w:rsid w:val="002F5EFC"/>
    <w:rsid w:val="002F61B6"/>
    <w:rsid w:val="002F6396"/>
    <w:rsid w:val="002F63B7"/>
    <w:rsid w:val="002F679C"/>
    <w:rsid w:val="002F74B6"/>
    <w:rsid w:val="002F796A"/>
    <w:rsid w:val="003002F3"/>
    <w:rsid w:val="00300645"/>
    <w:rsid w:val="0030138A"/>
    <w:rsid w:val="00301C09"/>
    <w:rsid w:val="00301FCA"/>
    <w:rsid w:val="00302B97"/>
    <w:rsid w:val="003036C1"/>
    <w:rsid w:val="0030457F"/>
    <w:rsid w:val="003052FA"/>
    <w:rsid w:val="00307BB1"/>
    <w:rsid w:val="00307CFD"/>
    <w:rsid w:val="0031073D"/>
    <w:rsid w:val="00311CB5"/>
    <w:rsid w:val="00312FBB"/>
    <w:rsid w:val="00313220"/>
    <w:rsid w:val="0031557A"/>
    <w:rsid w:val="003163BC"/>
    <w:rsid w:val="00316F7A"/>
    <w:rsid w:val="003173B7"/>
    <w:rsid w:val="00317C21"/>
    <w:rsid w:val="00320D3A"/>
    <w:rsid w:val="003215A0"/>
    <w:rsid w:val="00321F34"/>
    <w:rsid w:val="0032264B"/>
    <w:rsid w:val="003231DD"/>
    <w:rsid w:val="00323A66"/>
    <w:rsid w:val="00325381"/>
    <w:rsid w:val="00326D1A"/>
    <w:rsid w:val="003315DC"/>
    <w:rsid w:val="00331A3C"/>
    <w:rsid w:val="0033207A"/>
    <w:rsid w:val="00332173"/>
    <w:rsid w:val="00332175"/>
    <w:rsid w:val="00332310"/>
    <w:rsid w:val="00333527"/>
    <w:rsid w:val="00337483"/>
    <w:rsid w:val="00341074"/>
    <w:rsid w:val="00341204"/>
    <w:rsid w:val="00341BB0"/>
    <w:rsid w:val="00341BF1"/>
    <w:rsid w:val="00341EF8"/>
    <w:rsid w:val="0034200F"/>
    <w:rsid w:val="00342159"/>
    <w:rsid w:val="00342299"/>
    <w:rsid w:val="0034289F"/>
    <w:rsid w:val="003428C1"/>
    <w:rsid w:val="00344131"/>
    <w:rsid w:val="003446A0"/>
    <w:rsid w:val="0034582E"/>
    <w:rsid w:val="00345970"/>
    <w:rsid w:val="0034674C"/>
    <w:rsid w:val="00346C2B"/>
    <w:rsid w:val="00347553"/>
    <w:rsid w:val="00347FD7"/>
    <w:rsid w:val="00350725"/>
    <w:rsid w:val="00350A5A"/>
    <w:rsid w:val="00350BD7"/>
    <w:rsid w:val="003514FF"/>
    <w:rsid w:val="003518B7"/>
    <w:rsid w:val="00352987"/>
    <w:rsid w:val="00352CC9"/>
    <w:rsid w:val="003533CF"/>
    <w:rsid w:val="00354A43"/>
    <w:rsid w:val="00354A4B"/>
    <w:rsid w:val="00355088"/>
    <w:rsid w:val="003558C7"/>
    <w:rsid w:val="00355B69"/>
    <w:rsid w:val="0035666C"/>
    <w:rsid w:val="0035695B"/>
    <w:rsid w:val="00357D77"/>
    <w:rsid w:val="00357DD2"/>
    <w:rsid w:val="00360A59"/>
    <w:rsid w:val="0036139B"/>
    <w:rsid w:val="003638FC"/>
    <w:rsid w:val="00363F00"/>
    <w:rsid w:val="00364487"/>
    <w:rsid w:val="00364C17"/>
    <w:rsid w:val="00365200"/>
    <w:rsid w:val="003655BC"/>
    <w:rsid w:val="00365BC7"/>
    <w:rsid w:val="003661A8"/>
    <w:rsid w:val="00367025"/>
    <w:rsid w:val="00367CB7"/>
    <w:rsid w:val="00370732"/>
    <w:rsid w:val="00372029"/>
    <w:rsid w:val="00372C1F"/>
    <w:rsid w:val="00374015"/>
    <w:rsid w:val="00374D4C"/>
    <w:rsid w:val="00375558"/>
    <w:rsid w:val="0037558D"/>
    <w:rsid w:val="00375E64"/>
    <w:rsid w:val="00380DF1"/>
    <w:rsid w:val="00381C37"/>
    <w:rsid w:val="00381D58"/>
    <w:rsid w:val="00381D8B"/>
    <w:rsid w:val="0038426F"/>
    <w:rsid w:val="00384537"/>
    <w:rsid w:val="003847C1"/>
    <w:rsid w:val="00385ABA"/>
    <w:rsid w:val="00385F3A"/>
    <w:rsid w:val="003863FE"/>
    <w:rsid w:val="003874DD"/>
    <w:rsid w:val="00387C30"/>
    <w:rsid w:val="003903A8"/>
    <w:rsid w:val="00391CFE"/>
    <w:rsid w:val="00391D58"/>
    <w:rsid w:val="00392481"/>
    <w:rsid w:val="00392866"/>
    <w:rsid w:val="00393192"/>
    <w:rsid w:val="00393578"/>
    <w:rsid w:val="00393ABE"/>
    <w:rsid w:val="00393BD2"/>
    <w:rsid w:val="00395B39"/>
    <w:rsid w:val="003A1A43"/>
    <w:rsid w:val="003A1AD5"/>
    <w:rsid w:val="003A23C1"/>
    <w:rsid w:val="003A2657"/>
    <w:rsid w:val="003A31CE"/>
    <w:rsid w:val="003A3C48"/>
    <w:rsid w:val="003A4651"/>
    <w:rsid w:val="003A5F17"/>
    <w:rsid w:val="003A6A15"/>
    <w:rsid w:val="003A70F5"/>
    <w:rsid w:val="003A72D6"/>
    <w:rsid w:val="003A7C01"/>
    <w:rsid w:val="003A7C2B"/>
    <w:rsid w:val="003B0146"/>
    <w:rsid w:val="003B18F7"/>
    <w:rsid w:val="003B28A1"/>
    <w:rsid w:val="003B28BE"/>
    <w:rsid w:val="003B3479"/>
    <w:rsid w:val="003B3D3B"/>
    <w:rsid w:val="003B4F80"/>
    <w:rsid w:val="003B4FFE"/>
    <w:rsid w:val="003B5A19"/>
    <w:rsid w:val="003B6E1C"/>
    <w:rsid w:val="003B7628"/>
    <w:rsid w:val="003B7B7B"/>
    <w:rsid w:val="003C0BDE"/>
    <w:rsid w:val="003C1632"/>
    <w:rsid w:val="003C2904"/>
    <w:rsid w:val="003C2C31"/>
    <w:rsid w:val="003C3C44"/>
    <w:rsid w:val="003C5D39"/>
    <w:rsid w:val="003C5F7E"/>
    <w:rsid w:val="003C60BC"/>
    <w:rsid w:val="003C67AF"/>
    <w:rsid w:val="003D0E04"/>
    <w:rsid w:val="003D1229"/>
    <w:rsid w:val="003D1B5B"/>
    <w:rsid w:val="003D22C2"/>
    <w:rsid w:val="003D2888"/>
    <w:rsid w:val="003D2960"/>
    <w:rsid w:val="003D2B16"/>
    <w:rsid w:val="003D2F3F"/>
    <w:rsid w:val="003D30B2"/>
    <w:rsid w:val="003D3B8D"/>
    <w:rsid w:val="003D4BBF"/>
    <w:rsid w:val="003D54A5"/>
    <w:rsid w:val="003D5C97"/>
    <w:rsid w:val="003D63D3"/>
    <w:rsid w:val="003E0055"/>
    <w:rsid w:val="003E0359"/>
    <w:rsid w:val="003E077F"/>
    <w:rsid w:val="003E14D6"/>
    <w:rsid w:val="003E2006"/>
    <w:rsid w:val="003E2EDA"/>
    <w:rsid w:val="003E3D59"/>
    <w:rsid w:val="003E50D7"/>
    <w:rsid w:val="003E5164"/>
    <w:rsid w:val="003E6CF4"/>
    <w:rsid w:val="003E7339"/>
    <w:rsid w:val="003F003E"/>
    <w:rsid w:val="003F06AB"/>
    <w:rsid w:val="003F1521"/>
    <w:rsid w:val="003F2691"/>
    <w:rsid w:val="003F31A4"/>
    <w:rsid w:val="003F3267"/>
    <w:rsid w:val="003F360A"/>
    <w:rsid w:val="003F51A3"/>
    <w:rsid w:val="003F5FCB"/>
    <w:rsid w:val="003F732E"/>
    <w:rsid w:val="0040007D"/>
    <w:rsid w:val="00400A38"/>
    <w:rsid w:val="0040143E"/>
    <w:rsid w:val="00401B5A"/>
    <w:rsid w:val="004020AB"/>
    <w:rsid w:val="004020D1"/>
    <w:rsid w:val="00402851"/>
    <w:rsid w:val="00403E0B"/>
    <w:rsid w:val="0040415A"/>
    <w:rsid w:val="004076E9"/>
    <w:rsid w:val="00410342"/>
    <w:rsid w:val="004104FC"/>
    <w:rsid w:val="00411B67"/>
    <w:rsid w:val="00411FC1"/>
    <w:rsid w:val="00412212"/>
    <w:rsid w:val="00412731"/>
    <w:rsid w:val="00413314"/>
    <w:rsid w:val="00413674"/>
    <w:rsid w:val="00413AFC"/>
    <w:rsid w:val="004140B1"/>
    <w:rsid w:val="00414C56"/>
    <w:rsid w:val="00414D9F"/>
    <w:rsid w:val="00415327"/>
    <w:rsid w:val="00415381"/>
    <w:rsid w:val="00416CD3"/>
    <w:rsid w:val="00416EB6"/>
    <w:rsid w:val="004176A4"/>
    <w:rsid w:val="00421192"/>
    <w:rsid w:val="0042199F"/>
    <w:rsid w:val="00422789"/>
    <w:rsid w:val="00423E70"/>
    <w:rsid w:val="0042439D"/>
    <w:rsid w:val="00424E22"/>
    <w:rsid w:val="00424E94"/>
    <w:rsid w:val="00425181"/>
    <w:rsid w:val="004253E9"/>
    <w:rsid w:val="0042594A"/>
    <w:rsid w:val="0043170F"/>
    <w:rsid w:val="004317CC"/>
    <w:rsid w:val="00431B7E"/>
    <w:rsid w:val="00431B8E"/>
    <w:rsid w:val="00432594"/>
    <w:rsid w:val="004333C7"/>
    <w:rsid w:val="004341A9"/>
    <w:rsid w:val="00434935"/>
    <w:rsid w:val="004357D1"/>
    <w:rsid w:val="00435F8F"/>
    <w:rsid w:val="00437362"/>
    <w:rsid w:val="00440CE3"/>
    <w:rsid w:val="00441735"/>
    <w:rsid w:val="00441DAD"/>
    <w:rsid w:val="00441E1E"/>
    <w:rsid w:val="00442557"/>
    <w:rsid w:val="00442F9F"/>
    <w:rsid w:val="004439E8"/>
    <w:rsid w:val="00444D2E"/>
    <w:rsid w:val="004469C3"/>
    <w:rsid w:val="00447402"/>
    <w:rsid w:val="00447F02"/>
    <w:rsid w:val="00450681"/>
    <w:rsid w:val="00450A08"/>
    <w:rsid w:val="00451A67"/>
    <w:rsid w:val="00451D95"/>
    <w:rsid w:val="004527A8"/>
    <w:rsid w:val="00452DD0"/>
    <w:rsid w:val="00453359"/>
    <w:rsid w:val="0045443E"/>
    <w:rsid w:val="00454D95"/>
    <w:rsid w:val="00455C32"/>
    <w:rsid w:val="00455C7F"/>
    <w:rsid w:val="00455E46"/>
    <w:rsid w:val="004569C5"/>
    <w:rsid w:val="00456EF6"/>
    <w:rsid w:val="00457C81"/>
    <w:rsid w:val="00457E50"/>
    <w:rsid w:val="00461191"/>
    <w:rsid w:val="00461D24"/>
    <w:rsid w:val="00461ED9"/>
    <w:rsid w:val="00462A1A"/>
    <w:rsid w:val="00462A2D"/>
    <w:rsid w:val="00462B9D"/>
    <w:rsid w:val="0046455E"/>
    <w:rsid w:val="004646A4"/>
    <w:rsid w:val="00464E15"/>
    <w:rsid w:val="0046590F"/>
    <w:rsid w:val="00466127"/>
    <w:rsid w:val="004661E8"/>
    <w:rsid w:val="0046698F"/>
    <w:rsid w:val="00466C78"/>
    <w:rsid w:val="00467D5E"/>
    <w:rsid w:val="0047183E"/>
    <w:rsid w:val="00471F63"/>
    <w:rsid w:val="00472AA8"/>
    <w:rsid w:val="00472EF8"/>
    <w:rsid w:val="00473E8C"/>
    <w:rsid w:val="0047459E"/>
    <w:rsid w:val="004758C3"/>
    <w:rsid w:val="004759E8"/>
    <w:rsid w:val="00475D70"/>
    <w:rsid w:val="004779C5"/>
    <w:rsid w:val="00480454"/>
    <w:rsid w:val="004811E9"/>
    <w:rsid w:val="004811FE"/>
    <w:rsid w:val="00481344"/>
    <w:rsid w:val="00482127"/>
    <w:rsid w:val="00482C05"/>
    <w:rsid w:val="00485683"/>
    <w:rsid w:val="00485788"/>
    <w:rsid w:val="0048626A"/>
    <w:rsid w:val="00486CC0"/>
    <w:rsid w:val="00486D21"/>
    <w:rsid w:val="00486E2D"/>
    <w:rsid w:val="0048764D"/>
    <w:rsid w:val="00487760"/>
    <w:rsid w:val="00492255"/>
    <w:rsid w:val="00492354"/>
    <w:rsid w:val="00492A3D"/>
    <w:rsid w:val="00492CFD"/>
    <w:rsid w:val="00492F3C"/>
    <w:rsid w:val="0049436C"/>
    <w:rsid w:val="00495998"/>
    <w:rsid w:val="004959ED"/>
    <w:rsid w:val="00495C60"/>
    <w:rsid w:val="0049608C"/>
    <w:rsid w:val="00496D98"/>
    <w:rsid w:val="004A10BD"/>
    <w:rsid w:val="004A1CF2"/>
    <w:rsid w:val="004A225A"/>
    <w:rsid w:val="004A25F8"/>
    <w:rsid w:val="004A3202"/>
    <w:rsid w:val="004A3C45"/>
    <w:rsid w:val="004A3EBC"/>
    <w:rsid w:val="004A400B"/>
    <w:rsid w:val="004A49EC"/>
    <w:rsid w:val="004A4F60"/>
    <w:rsid w:val="004A4F72"/>
    <w:rsid w:val="004A55D3"/>
    <w:rsid w:val="004A763E"/>
    <w:rsid w:val="004A7657"/>
    <w:rsid w:val="004B0A8F"/>
    <w:rsid w:val="004B198C"/>
    <w:rsid w:val="004B1B2A"/>
    <w:rsid w:val="004B24F9"/>
    <w:rsid w:val="004B2CF7"/>
    <w:rsid w:val="004B339A"/>
    <w:rsid w:val="004B34F1"/>
    <w:rsid w:val="004B425E"/>
    <w:rsid w:val="004B4B3B"/>
    <w:rsid w:val="004B4EE5"/>
    <w:rsid w:val="004B6097"/>
    <w:rsid w:val="004B6481"/>
    <w:rsid w:val="004B6CC8"/>
    <w:rsid w:val="004B7048"/>
    <w:rsid w:val="004B70F9"/>
    <w:rsid w:val="004C072F"/>
    <w:rsid w:val="004C07B2"/>
    <w:rsid w:val="004C0C3F"/>
    <w:rsid w:val="004C159B"/>
    <w:rsid w:val="004C1B44"/>
    <w:rsid w:val="004C1DB1"/>
    <w:rsid w:val="004C1EB2"/>
    <w:rsid w:val="004C225C"/>
    <w:rsid w:val="004C2F97"/>
    <w:rsid w:val="004C3ABC"/>
    <w:rsid w:val="004C4D81"/>
    <w:rsid w:val="004C56EE"/>
    <w:rsid w:val="004C5D42"/>
    <w:rsid w:val="004C6DAC"/>
    <w:rsid w:val="004C78E9"/>
    <w:rsid w:val="004C7C66"/>
    <w:rsid w:val="004D13B5"/>
    <w:rsid w:val="004D1496"/>
    <w:rsid w:val="004D3054"/>
    <w:rsid w:val="004D3AF5"/>
    <w:rsid w:val="004D434D"/>
    <w:rsid w:val="004D45C7"/>
    <w:rsid w:val="004D531F"/>
    <w:rsid w:val="004D7A4C"/>
    <w:rsid w:val="004E0BDE"/>
    <w:rsid w:val="004E1210"/>
    <w:rsid w:val="004E44B6"/>
    <w:rsid w:val="004E6EA7"/>
    <w:rsid w:val="004E73DD"/>
    <w:rsid w:val="004E7E7E"/>
    <w:rsid w:val="004E7EAA"/>
    <w:rsid w:val="004F1FAC"/>
    <w:rsid w:val="004F20BC"/>
    <w:rsid w:val="004F2ED2"/>
    <w:rsid w:val="004F4B65"/>
    <w:rsid w:val="004F4E16"/>
    <w:rsid w:val="004F5369"/>
    <w:rsid w:val="004F5F8C"/>
    <w:rsid w:val="004F6557"/>
    <w:rsid w:val="004F6A3B"/>
    <w:rsid w:val="004F6FB3"/>
    <w:rsid w:val="004F773D"/>
    <w:rsid w:val="005011E3"/>
    <w:rsid w:val="005013B1"/>
    <w:rsid w:val="00501474"/>
    <w:rsid w:val="00502706"/>
    <w:rsid w:val="005031C8"/>
    <w:rsid w:val="00503FD0"/>
    <w:rsid w:val="00504061"/>
    <w:rsid w:val="005047F4"/>
    <w:rsid w:val="00504B65"/>
    <w:rsid w:val="00504BAC"/>
    <w:rsid w:val="00504BBD"/>
    <w:rsid w:val="00504E08"/>
    <w:rsid w:val="00505739"/>
    <w:rsid w:val="005059B6"/>
    <w:rsid w:val="00505BC4"/>
    <w:rsid w:val="00505F11"/>
    <w:rsid w:val="005062E5"/>
    <w:rsid w:val="00506AB8"/>
    <w:rsid w:val="00507305"/>
    <w:rsid w:val="005076F8"/>
    <w:rsid w:val="005079DC"/>
    <w:rsid w:val="00510022"/>
    <w:rsid w:val="00511500"/>
    <w:rsid w:val="00511966"/>
    <w:rsid w:val="0051234E"/>
    <w:rsid w:val="005128EF"/>
    <w:rsid w:val="005132A7"/>
    <w:rsid w:val="005138DB"/>
    <w:rsid w:val="00513CC0"/>
    <w:rsid w:val="00515EFE"/>
    <w:rsid w:val="00516676"/>
    <w:rsid w:val="00516AA0"/>
    <w:rsid w:val="0051783C"/>
    <w:rsid w:val="0051797F"/>
    <w:rsid w:val="00520161"/>
    <w:rsid w:val="005219F6"/>
    <w:rsid w:val="00522A14"/>
    <w:rsid w:val="00523336"/>
    <w:rsid w:val="00523B01"/>
    <w:rsid w:val="0052483F"/>
    <w:rsid w:val="00524C66"/>
    <w:rsid w:val="005250FC"/>
    <w:rsid w:val="00526289"/>
    <w:rsid w:val="00526BE1"/>
    <w:rsid w:val="005273F0"/>
    <w:rsid w:val="005306E6"/>
    <w:rsid w:val="005313CD"/>
    <w:rsid w:val="00533111"/>
    <w:rsid w:val="00533F78"/>
    <w:rsid w:val="00533FB3"/>
    <w:rsid w:val="005342C7"/>
    <w:rsid w:val="00535696"/>
    <w:rsid w:val="00535D5D"/>
    <w:rsid w:val="00536B40"/>
    <w:rsid w:val="005373C6"/>
    <w:rsid w:val="005374F2"/>
    <w:rsid w:val="0054011A"/>
    <w:rsid w:val="0054093B"/>
    <w:rsid w:val="00540BBA"/>
    <w:rsid w:val="00540D9C"/>
    <w:rsid w:val="00540E8E"/>
    <w:rsid w:val="0054185C"/>
    <w:rsid w:val="005435ED"/>
    <w:rsid w:val="0054362B"/>
    <w:rsid w:val="00543CB3"/>
    <w:rsid w:val="00544852"/>
    <w:rsid w:val="0054584B"/>
    <w:rsid w:val="0054588F"/>
    <w:rsid w:val="005469E6"/>
    <w:rsid w:val="00546B79"/>
    <w:rsid w:val="0054731A"/>
    <w:rsid w:val="00547949"/>
    <w:rsid w:val="00547C41"/>
    <w:rsid w:val="00547D75"/>
    <w:rsid w:val="00547D9D"/>
    <w:rsid w:val="005500BF"/>
    <w:rsid w:val="005503AC"/>
    <w:rsid w:val="00550B6B"/>
    <w:rsid w:val="0055307D"/>
    <w:rsid w:val="0055421A"/>
    <w:rsid w:val="0055428C"/>
    <w:rsid w:val="005546AE"/>
    <w:rsid w:val="005554D1"/>
    <w:rsid w:val="005558E0"/>
    <w:rsid w:val="00556FB5"/>
    <w:rsid w:val="00557F3B"/>
    <w:rsid w:val="00560231"/>
    <w:rsid w:val="00561678"/>
    <w:rsid w:val="005616BF"/>
    <w:rsid w:val="005640AF"/>
    <w:rsid w:val="005643CC"/>
    <w:rsid w:val="005650A0"/>
    <w:rsid w:val="00566B57"/>
    <w:rsid w:val="00567C92"/>
    <w:rsid w:val="00567FCE"/>
    <w:rsid w:val="0057074C"/>
    <w:rsid w:val="005707F4"/>
    <w:rsid w:val="00572558"/>
    <w:rsid w:val="00573C5D"/>
    <w:rsid w:val="00574925"/>
    <w:rsid w:val="00575F8F"/>
    <w:rsid w:val="00576373"/>
    <w:rsid w:val="0057698C"/>
    <w:rsid w:val="00580C06"/>
    <w:rsid w:val="005816EC"/>
    <w:rsid w:val="0058204A"/>
    <w:rsid w:val="005825B8"/>
    <w:rsid w:val="00582789"/>
    <w:rsid w:val="00584419"/>
    <w:rsid w:val="00585F76"/>
    <w:rsid w:val="00585FCA"/>
    <w:rsid w:val="005866D3"/>
    <w:rsid w:val="005866EF"/>
    <w:rsid w:val="00587472"/>
    <w:rsid w:val="00590F24"/>
    <w:rsid w:val="005930A6"/>
    <w:rsid w:val="005934B3"/>
    <w:rsid w:val="00593C56"/>
    <w:rsid w:val="00594DC8"/>
    <w:rsid w:val="00595203"/>
    <w:rsid w:val="00595561"/>
    <w:rsid w:val="005957FB"/>
    <w:rsid w:val="00595BC4"/>
    <w:rsid w:val="005964E9"/>
    <w:rsid w:val="0059661E"/>
    <w:rsid w:val="005972DE"/>
    <w:rsid w:val="005A1852"/>
    <w:rsid w:val="005A1BD3"/>
    <w:rsid w:val="005A1FEA"/>
    <w:rsid w:val="005A32B0"/>
    <w:rsid w:val="005A40C4"/>
    <w:rsid w:val="005A45A7"/>
    <w:rsid w:val="005A56DD"/>
    <w:rsid w:val="005A6B31"/>
    <w:rsid w:val="005A6F34"/>
    <w:rsid w:val="005A7956"/>
    <w:rsid w:val="005B02BF"/>
    <w:rsid w:val="005B07B2"/>
    <w:rsid w:val="005B1937"/>
    <w:rsid w:val="005B2181"/>
    <w:rsid w:val="005B2716"/>
    <w:rsid w:val="005B33A3"/>
    <w:rsid w:val="005B35D9"/>
    <w:rsid w:val="005B6635"/>
    <w:rsid w:val="005B67CF"/>
    <w:rsid w:val="005B78AC"/>
    <w:rsid w:val="005C0683"/>
    <w:rsid w:val="005C15EF"/>
    <w:rsid w:val="005C2A0F"/>
    <w:rsid w:val="005C2B50"/>
    <w:rsid w:val="005C37CA"/>
    <w:rsid w:val="005C3CE8"/>
    <w:rsid w:val="005C4019"/>
    <w:rsid w:val="005C4B40"/>
    <w:rsid w:val="005C5B08"/>
    <w:rsid w:val="005C5DC0"/>
    <w:rsid w:val="005C6BC1"/>
    <w:rsid w:val="005C75CB"/>
    <w:rsid w:val="005C76FA"/>
    <w:rsid w:val="005C7CC6"/>
    <w:rsid w:val="005D0503"/>
    <w:rsid w:val="005D05DF"/>
    <w:rsid w:val="005D0D85"/>
    <w:rsid w:val="005D1EB9"/>
    <w:rsid w:val="005D215B"/>
    <w:rsid w:val="005D257C"/>
    <w:rsid w:val="005D2AD0"/>
    <w:rsid w:val="005D32E6"/>
    <w:rsid w:val="005D3977"/>
    <w:rsid w:val="005D3AA8"/>
    <w:rsid w:val="005D5DCB"/>
    <w:rsid w:val="005D601D"/>
    <w:rsid w:val="005D6270"/>
    <w:rsid w:val="005D7F95"/>
    <w:rsid w:val="005E03FE"/>
    <w:rsid w:val="005E0F1D"/>
    <w:rsid w:val="005E1725"/>
    <w:rsid w:val="005E1A58"/>
    <w:rsid w:val="005E201C"/>
    <w:rsid w:val="005E2CC3"/>
    <w:rsid w:val="005E35FC"/>
    <w:rsid w:val="005E39D9"/>
    <w:rsid w:val="005E7CA8"/>
    <w:rsid w:val="005F0899"/>
    <w:rsid w:val="005F0D88"/>
    <w:rsid w:val="005F1932"/>
    <w:rsid w:val="005F1B9B"/>
    <w:rsid w:val="005F2FA7"/>
    <w:rsid w:val="005F38C6"/>
    <w:rsid w:val="005F4E8B"/>
    <w:rsid w:val="005F6A89"/>
    <w:rsid w:val="0060036E"/>
    <w:rsid w:val="0060060B"/>
    <w:rsid w:val="00600758"/>
    <w:rsid w:val="00600CA2"/>
    <w:rsid w:val="00601076"/>
    <w:rsid w:val="006018BD"/>
    <w:rsid w:val="00603416"/>
    <w:rsid w:val="00603EE4"/>
    <w:rsid w:val="0060534C"/>
    <w:rsid w:val="006066D2"/>
    <w:rsid w:val="00606871"/>
    <w:rsid w:val="006069D2"/>
    <w:rsid w:val="00606A09"/>
    <w:rsid w:val="00611469"/>
    <w:rsid w:val="006116C3"/>
    <w:rsid w:val="00611F6B"/>
    <w:rsid w:val="00613678"/>
    <w:rsid w:val="00613FAB"/>
    <w:rsid w:val="0061442D"/>
    <w:rsid w:val="00614C39"/>
    <w:rsid w:val="00616277"/>
    <w:rsid w:val="006174F3"/>
    <w:rsid w:val="0061751D"/>
    <w:rsid w:val="006204F2"/>
    <w:rsid w:val="00621411"/>
    <w:rsid w:val="0062172E"/>
    <w:rsid w:val="00622017"/>
    <w:rsid w:val="0062298F"/>
    <w:rsid w:val="00622B17"/>
    <w:rsid w:val="00622C95"/>
    <w:rsid w:val="00622DDF"/>
    <w:rsid w:val="006234FB"/>
    <w:rsid w:val="00624CFD"/>
    <w:rsid w:val="006304C2"/>
    <w:rsid w:val="006309DB"/>
    <w:rsid w:val="0063119C"/>
    <w:rsid w:val="00631894"/>
    <w:rsid w:val="00631E70"/>
    <w:rsid w:val="006328B7"/>
    <w:rsid w:val="00632D03"/>
    <w:rsid w:val="00634ACD"/>
    <w:rsid w:val="00634F8E"/>
    <w:rsid w:val="00635AA7"/>
    <w:rsid w:val="006364FE"/>
    <w:rsid w:val="00636B9F"/>
    <w:rsid w:val="00636E20"/>
    <w:rsid w:val="00637AA4"/>
    <w:rsid w:val="00640457"/>
    <w:rsid w:val="00640521"/>
    <w:rsid w:val="00641979"/>
    <w:rsid w:val="00641C0C"/>
    <w:rsid w:val="006437A2"/>
    <w:rsid w:val="00643D4F"/>
    <w:rsid w:val="00645405"/>
    <w:rsid w:val="006459F8"/>
    <w:rsid w:val="00646809"/>
    <w:rsid w:val="00650C0C"/>
    <w:rsid w:val="006511F4"/>
    <w:rsid w:val="0065158A"/>
    <w:rsid w:val="006516D8"/>
    <w:rsid w:val="006525E9"/>
    <w:rsid w:val="006529D8"/>
    <w:rsid w:val="00653429"/>
    <w:rsid w:val="00653441"/>
    <w:rsid w:val="0065398A"/>
    <w:rsid w:val="006539BD"/>
    <w:rsid w:val="00653F68"/>
    <w:rsid w:val="00653FDC"/>
    <w:rsid w:val="0065439F"/>
    <w:rsid w:val="006545FC"/>
    <w:rsid w:val="00655D37"/>
    <w:rsid w:val="00656EE2"/>
    <w:rsid w:val="00657059"/>
    <w:rsid w:val="006620D6"/>
    <w:rsid w:val="00663616"/>
    <w:rsid w:val="006637E2"/>
    <w:rsid w:val="0066397E"/>
    <w:rsid w:val="00670043"/>
    <w:rsid w:val="006711A9"/>
    <w:rsid w:val="006719A3"/>
    <w:rsid w:val="00671F79"/>
    <w:rsid w:val="00671FD8"/>
    <w:rsid w:val="006721F7"/>
    <w:rsid w:val="00673407"/>
    <w:rsid w:val="00673470"/>
    <w:rsid w:val="0067386E"/>
    <w:rsid w:val="00674A3A"/>
    <w:rsid w:val="0067546F"/>
    <w:rsid w:val="00676654"/>
    <w:rsid w:val="006775B1"/>
    <w:rsid w:val="00680605"/>
    <w:rsid w:val="00680E03"/>
    <w:rsid w:val="006811BB"/>
    <w:rsid w:val="00682713"/>
    <w:rsid w:val="00682F56"/>
    <w:rsid w:val="00683434"/>
    <w:rsid w:val="00683FDD"/>
    <w:rsid w:val="006857ED"/>
    <w:rsid w:val="00687473"/>
    <w:rsid w:val="006901BC"/>
    <w:rsid w:val="00690E0B"/>
    <w:rsid w:val="00691A9E"/>
    <w:rsid w:val="00691BAE"/>
    <w:rsid w:val="006928E5"/>
    <w:rsid w:val="00693232"/>
    <w:rsid w:val="00693356"/>
    <w:rsid w:val="00693926"/>
    <w:rsid w:val="00694C08"/>
    <w:rsid w:val="00694D8A"/>
    <w:rsid w:val="006951F2"/>
    <w:rsid w:val="00695CA1"/>
    <w:rsid w:val="00696516"/>
    <w:rsid w:val="006966D3"/>
    <w:rsid w:val="0069764D"/>
    <w:rsid w:val="006977B1"/>
    <w:rsid w:val="006A1499"/>
    <w:rsid w:val="006A1932"/>
    <w:rsid w:val="006A33B4"/>
    <w:rsid w:val="006A3A82"/>
    <w:rsid w:val="006A497D"/>
    <w:rsid w:val="006A704C"/>
    <w:rsid w:val="006A75E9"/>
    <w:rsid w:val="006A779B"/>
    <w:rsid w:val="006B008F"/>
    <w:rsid w:val="006B0169"/>
    <w:rsid w:val="006B02AE"/>
    <w:rsid w:val="006B04C1"/>
    <w:rsid w:val="006B06AF"/>
    <w:rsid w:val="006B1E39"/>
    <w:rsid w:val="006B28D8"/>
    <w:rsid w:val="006B37DD"/>
    <w:rsid w:val="006B3FA5"/>
    <w:rsid w:val="006B40F4"/>
    <w:rsid w:val="006B4B49"/>
    <w:rsid w:val="006B4EE7"/>
    <w:rsid w:val="006B4F57"/>
    <w:rsid w:val="006B5087"/>
    <w:rsid w:val="006B6EAA"/>
    <w:rsid w:val="006C0A9E"/>
    <w:rsid w:val="006C1572"/>
    <w:rsid w:val="006C1579"/>
    <w:rsid w:val="006C15C4"/>
    <w:rsid w:val="006C1AA4"/>
    <w:rsid w:val="006C1B5B"/>
    <w:rsid w:val="006C3324"/>
    <w:rsid w:val="006C385D"/>
    <w:rsid w:val="006C42F1"/>
    <w:rsid w:val="006C4DC8"/>
    <w:rsid w:val="006C50A2"/>
    <w:rsid w:val="006C539D"/>
    <w:rsid w:val="006C7D42"/>
    <w:rsid w:val="006D06ED"/>
    <w:rsid w:val="006D1489"/>
    <w:rsid w:val="006D169B"/>
    <w:rsid w:val="006D1B56"/>
    <w:rsid w:val="006D2179"/>
    <w:rsid w:val="006D2963"/>
    <w:rsid w:val="006D3677"/>
    <w:rsid w:val="006D383B"/>
    <w:rsid w:val="006D3AE7"/>
    <w:rsid w:val="006D4171"/>
    <w:rsid w:val="006D41CA"/>
    <w:rsid w:val="006D6109"/>
    <w:rsid w:val="006D6595"/>
    <w:rsid w:val="006D6EC8"/>
    <w:rsid w:val="006D74E2"/>
    <w:rsid w:val="006D78BD"/>
    <w:rsid w:val="006D7A91"/>
    <w:rsid w:val="006D7CAA"/>
    <w:rsid w:val="006E0759"/>
    <w:rsid w:val="006E15A9"/>
    <w:rsid w:val="006E2E84"/>
    <w:rsid w:val="006E42FA"/>
    <w:rsid w:val="006E5453"/>
    <w:rsid w:val="006E5DAA"/>
    <w:rsid w:val="006E5F5B"/>
    <w:rsid w:val="006E7111"/>
    <w:rsid w:val="006E7854"/>
    <w:rsid w:val="006E7C68"/>
    <w:rsid w:val="006F14E5"/>
    <w:rsid w:val="006F1DD8"/>
    <w:rsid w:val="006F2817"/>
    <w:rsid w:val="006F2A53"/>
    <w:rsid w:val="006F2EC1"/>
    <w:rsid w:val="006F3169"/>
    <w:rsid w:val="006F38ED"/>
    <w:rsid w:val="006F3DCC"/>
    <w:rsid w:val="006F4EBB"/>
    <w:rsid w:val="006F5E12"/>
    <w:rsid w:val="006F6448"/>
    <w:rsid w:val="006F6C34"/>
    <w:rsid w:val="006F6D38"/>
    <w:rsid w:val="006F6E2B"/>
    <w:rsid w:val="00700D3A"/>
    <w:rsid w:val="00700DCB"/>
    <w:rsid w:val="00700EA9"/>
    <w:rsid w:val="0070185D"/>
    <w:rsid w:val="00702501"/>
    <w:rsid w:val="0070394C"/>
    <w:rsid w:val="00703E7B"/>
    <w:rsid w:val="00705299"/>
    <w:rsid w:val="0070578F"/>
    <w:rsid w:val="00705AD4"/>
    <w:rsid w:val="00706D4E"/>
    <w:rsid w:val="0070799A"/>
    <w:rsid w:val="00707C76"/>
    <w:rsid w:val="00710E6F"/>
    <w:rsid w:val="00711492"/>
    <w:rsid w:val="007117C0"/>
    <w:rsid w:val="007124E5"/>
    <w:rsid w:val="007139B5"/>
    <w:rsid w:val="007142D4"/>
    <w:rsid w:val="007152B9"/>
    <w:rsid w:val="00715641"/>
    <w:rsid w:val="00715D2C"/>
    <w:rsid w:val="00715DC7"/>
    <w:rsid w:val="00717CBA"/>
    <w:rsid w:val="00720672"/>
    <w:rsid w:val="007206A2"/>
    <w:rsid w:val="0072286C"/>
    <w:rsid w:val="007240C1"/>
    <w:rsid w:val="00724249"/>
    <w:rsid w:val="00724BD4"/>
    <w:rsid w:val="00724E0D"/>
    <w:rsid w:val="00724EC3"/>
    <w:rsid w:val="00727D8D"/>
    <w:rsid w:val="00727D9C"/>
    <w:rsid w:val="0073007C"/>
    <w:rsid w:val="007312B8"/>
    <w:rsid w:val="00732B27"/>
    <w:rsid w:val="0073425D"/>
    <w:rsid w:val="00734800"/>
    <w:rsid w:val="007348C9"/>
    <w:rsid w:val="00734A51"/>
    <w:rsid w:val="00734FD5"/>
    <w:rsid w:val="00735BE1"/>
    <w:rsid w:val="00736008"/>
    <w:rsid w:val="0073680E"/>
    <w:rsid w:val="00736E32"/>
    <w:rsid w:val="00736FA3"/>
    <w:rsid w:val="00737AC6"/>
    <w:rsid w:val="0074080E"/>
    <w:rsid w:val="007431D2"/>
    <w:rsid w:val="00743513"/>
    <w:rsid w:val="0074409C"/>
    <w:rsid w:val="00744217"/>
    <w:rsid w:val="00745391"/>
    <w:rsid w:val="00745620"/>
    <w:rsid w:val="0074588B"/>
    <w:rsid w:val="00745EF0"/>
    <w:rsid w:val="0075035B"/>
    <w:rsid w:val="0075461B"/>
    <w:rsid w:val="007549A3"/>
    <w:rsid w:val="007559F5"/>
    <w:rsid w:val="00756027"/>
    <w:rsid w:val="00756402"/>
    <w:rsid w:val="00756AB4"/>
    <w:rsid w:val="00756F10"/>
    <w:rsid w:val="007570DD"/>
    <w:rsid w:val="00760E15"/>
    <w:rsid w:val="00761C90"/>
    <w:rsid w:val="0076215E"/>
    <w:rsid w:val="00762911"/>
    <w:rsid w:val="00762F41"/>
    <w:rsid w:val="00763162"/>
    <w:rsid w:val="007631ED"/>
    <w:rsid w:val="00763467"/>
    <w:rsid w:val="007637A0"/>
    <w:rsid w:val="007638DD"/>
    <w:rsid w:val="00763902"/>
    <w:rsid w:val="007647C8"/>
    <w:rsid w:val="00767224"/>
    <w:rsid w:val="00770138"/>
    <w:rsid w:val="007703AE"/>
    <w:rsid w:val="007708CF"/>
    <w:rsid w:val="00771E99"/>
    <w:rsid w:val="0077216A"/>
    <w:rsid w:val="00773119"/>
    <w:rsid w:val="007731EB"/>
    <w:rsid w:val="007732F5"/>
    <w:rsid w:val="00774349"/>
    <w:rsid w:val="00774400"/>
    <w:rsid w:val="0077493E"/>
    <w:rsid w:val="007752E0"/>
    <w:rsid w:val="0077723B"/>
    <w:rsid w:val="00777834"/>
    <w:rsid w:val="00781E65"/>
    <w:rsid w:val="0078254C"/>
    <w:rsid w:val="00784602"/>
    <w:rsid w:val="00785CAA"/>
    <w:rsid w:val="007864F8"/>
    <w:rsid w:val="00786F9A"/>
    <w:rsid w:val="0078735F"/>
    <w:rsid w:val="00790A29"/>
    <w:rsid w:val="007916BA"/>
    <w:rsid w:val="00791719"/>
    <w:rsid w:val="007918F7"/>
    <w:rsid w:val="00791C73"/>
    <w:rsid w:val="00792F45"/>
    <w:rsid w:val="0079344C"/>
    <w:rsid w:val="007938A1"/>
    <w:rsid w:val="00794379"/>
    <w:rsid w:val="00794528"/>
    <w:rsid w:val="007961D9"/>
    <w:rsid w:val="007966A9"/>
    <w:rsid w:val="00796809"/>
    <w:rsid w:val="00796DF4"/>
    <w:rsid w:val="00797309"/>
    <w:rsid w:val="007979D6"/>
    <w:rsid w:val="007A03E4"/>
    <w:rsid w:val="007A0A08"/>
    <w:rsid w:val="007A1437"/>
    <w:rsid w:val="007A1527"/>
    <w:rsid w:val="007A1E81"/>
    <w:rsid w:val="007A2598"/>
    <w:rsid w:val="007A43DA"/>
    <w:rsid w:val="007A451F"/>
    <w:rsid w:val="007A5C65"/>
    <w:rsid w:val="007A67BF"/>
    <w:rsid w:val="007A6B19"/>
    <w:rsid w:val="007A761B"/>
    <w:rsid w:val="007A7BFB"/>
    <w:rsid w:val="007A7EB5"/>
    <w:rsid w:val="007B095A"/>
    <w:rsid w:val="007B1821"/>
    <w:rsid w:val="007B21BA"/>
    <w:rsid w:val="007B241C"/>
    <w:rsid w:val="007B24A7"/>
    <w:rsid w:val="007B3734"/>
    <w:rsid w:val="007B47F7"/>
    <w:rsid w:val="007B481C"/>
    <w:rsid w:val="007B5593"/>
    <w:rsid w:val="007B5C50"/>
    <w:rsid w:val="007B5F83"/>
    <w:rsid w:val="007B77E4"/>
    <w:rsid w:val="007C0364"/>
    <w:rsid w:val="007C137E"/>
    <w:rsid w:val="007C1680"/>
    <w:rsid w:val="007C29CC"/>
    <w:rsid w:val="007C5436"/>
    <w:rsid w:val="007C54F4"/>
    <w:rsid w:val="007C58DA"/>
    <w:rsid w:val="007C718B"/>
    <w:rsid w:val="007C79FD"/>
    <w:rsid w:val="007D041B"/>
    <w:rsid w:val="007D15C8"/>
    <w:rsid w:val="007D1A9A"/>
    <w:rsid w:val="007D1BBF"/>
    <w:rsid w:val="007D1E58"/>
    <w:rsid w:val="007D22F8"/>
    <w:rsid w:val="007D3EE4"/>
    <w:rsid w:val="007D3FDB"/>
    <w:rsid w:val="007D4AC4"/>
    <w:rsid w:val="007D4DFA"/>
    <w:rsid w:val="007D5DF7"/>
    <w:rsid w:val="007D61B7"/>
    <w:rsid w:val="007D6862"/>
    <w:rsid w:val="007D6D05"/>
    <w:rsid w:val="007D727A"/>
    <w:rsid w:val="007D7BA9"/>
    <w:rsid w:val="007E193A"/>
    <w:rsid w:val="007E1D22"/>
    <w:rsid w:val="007E2598"/>
    <w:rsid w:val="007E3257"/>
    <w:rsid w:val="007E38F2"/>
    <w:rsid w:val="007E398B"/>
    <w:rsid w:val="007E47DA"/>
    <w:rsid w:val="007E4858"/>
    <w:rsid w:val="007E5CB2"/>
    <w:rsid w:val="007E71BB"/>
    <w:rsid w:val="007E7ABE"/>
    <w:rsid w:val="007F04DC"/>
    <w:rsid w:val="007F164D"/>
    <w:rsid w:val="007F2B56"/>
    <w:rsid w:val="007F2CB6"/>
    <w:rsid w:val="007F3549"/>
    <w:rsid w:val="007F3B12"/>
    <w:rsid w:val="007F3DA3"/>
    <w:rsid w:val="007F6370"/>
    <w:rsid w:val="007F662E"/>
    <w:rsid w:val="007F6763"/>
    <w:rsid w:val="007F67A6"/>
    <w:rsid w:val="007F6E43"/>
    <w:rsid w:val="007F75D6"/>
    <w:rsid w:val="007F7991"/>
    <w:rsid w:val="008000C0"/>
    <w:rsid w:val="008001B8"/>
    <w:rsid w:val="00800A4C"/>
    <w:rsid w:val="008012BA"/>
    <w:rsid w:val="00802B6E"/>
    <w:rsid w:val="008038C4"/>
    <w:rsid w:val="00804DF6"/>
    <w:rsid w:val="008058C9"/>
    <w:rsid w:val="00805A1C"/>
    <w:rsid w:val="00806118"/>
    <w:rsid w:val="00807FA3"/>
    <w:rsid w:val="00810593"/>
    <w:rsid w:val="00810844"/>
    <w:rsid w:val="00813BFA"/>
    <w:rsid w:val="0081437A"/>
    <w:rsid w:val="00814D29"/>
    <w:rsid w:val="0081611F"/>
    <w:rsid w:val="008165BB"/>
    <w:rsid w:val="0081675B"/>
    <w:rsid w:val="00816778"/>
    <w:rsid w:val="00817EE6"/>
    <w:rsid w:val="00820E59"/>
    <w:rsid w:val="0082114D"/>
    <w:rsid w:val="00821924"/>
    <w:rsid w:val="008224F0"/>
    <w:rsid w:val="008240B1"/>
    <w:rsid w:val="00827357"/>
    <w:rsid w:val="0083052B"/>
    <w:rsid w:val="008307B1"/>
    <w:rsid w:val="00830DB0"/>
    <w:rsid w:val="00831B4C"/>
    <w:rsid w:val="00832B2B"/>
    <w:rsid w:val="00833441"/>
    <w:rsid w:val="00833FF0"/>
    <w:rsid w:val="008348CA"/>
    <w:rsid w:val="0083530F"/>
    <w:rsid w:val="00835B17"/>
    <w:rsid w:val="00836C74"/>
    <w:rsid w:val="0083763D"/>
    <w:rsid w:val="008409E3"/>
    <w:rsid w:val="00840A9A"/>
    <w:rsid w:val="00842714"/>
    <w:rsid w:val="00842D58"/>
    <w:rsid w:val="00843250"/>
    <w:rsid w:val="008433C8"/>
    <w:rsid w:val="00844B62"/>
    <w:rsid w:val="00850B83"/>
    <w:rsid w:val="008523E5"/>
    <w:rsid w:val="008523EF"/>
    <w:rsid w:val="00853326"/>
    <w:rsid w:val="00853476"/>
    <w:rsid w:val="00853983"/>
    <w:rsid w:val="00854261"/>
    <w:rsid w:val="008544C0"/>
    <w:rsid w:val="008544F9"/>
    <w:rsid w:val="00854F4C"/>
    <w:rsid w:val="0085507B"/>
    <w:rsid w:val="008569ED"/>
    <w:rsid w:val="0085701A"/>
    <w:rsid w:val="00857678"/>
    <w:rsid w:val="00857E83"/>
    <w:rsid w:val="00860100"/>
    <w:rsid w:val="008604C9"/>
    <w:rsid w:val="00860BEB"/>
    <w:rsid w:val="008613E5"/>
    <w:rsid w:val="008617C7"/>
    <w:rsid w:val="008618A0"/>
    <w:rsid w:val="00861A4E"/>
    <w:rsid w:val="008621C4"/>
    <w:rsid w:val="00862738"/>
    <w:rsid w:val="00863967"/>
    <w:rsid w:val="00864925"/>
    <w:rsid w:val="00865820"/>
    <w:rsid w:val="0086647E"/>
    <w:rsid w:val="00867187"/>
    <w:rsid w:val="008671AC"/>
    <w:rsid w:val="00867CC5"/>
    <w:rsid w:val="0087036B"/>
    <w:rsid w:val="0087063B"/>
    <w:rsid w:val="00870777"/>
    <w:rsid w:val="0087079E"/>
    <w:rsid w:val="008724F7"/>
    <w:rsid w:val="00873825"/>
    <w:rsid w:val="008746D5"/>
    <w:rsid w:val="00875C50"/>
    <w:rsid w:val="008775CD"/>
    <w:rsid w:val="0087766D"/>
    <w:rsid w:val="008778F6"/>
    <w:rsid w:val="00880921"/>
    <w:rsid w:val="00880BC2"/>
    <w:rsid w:val="00882B9D"/>
    <w:rsid w:val="00883404"/>
    <w:rsid w:val="00884FA5"/>
    <w:rsid w:val="00885A4B"/>
    <w:rsid w:val="00885D0A"/>
    <w:rsid w:val="008873A6"/>
    <w:rsid w:val="00887CBB"/>
    <w:rsid w:val="0089164C"/>
    <w:rsid w:val="008917C8"/>
    <w:rsid w:val="00891CB4"/>
    <w:rsid w:val="00892ABE"/>
    <w:rsid w:val="008937FE"/>
    <w:rsid w:val="0089427F"/>
    <w:rsid w:val="00894423"/>
    <w:rsid w:val="00895F06"/>
    <w:rsid w:val="0089650E"/>
    <w:rsid w:val="008978C4"/>
    <w:rsid w:val="008A072B"/>
    <w:rsid w:val="008A0F4D"/>
    <w:rsid w:val="008A1984"/>
    <w:rsid w:val="008A1A6E"/>
    <w:rsid w:val="008A1E7C"/>
    <w:rsid w:val="008A2BF5"/>
    <w:rsid w:val="008A2C9A"/>
    <w:rsid w:val="008A2E19"/>
    <w:rsid w:val="008A404B"/>
    <w:rsid w:val="008A43BF"/>
    <w:rsid w:val="008A448B"/>
    <w:rsid w:val="008A44C0"/>
    <w:rsid w:val="008A4989"/>
    <w:rsid w:val="008A55F7"/>
    <w:rsid w:val="008A6B7C"/>
    <w:rsid w:val="008A6CFD"/>
    <w:rsid w:val="008A6F4F"/>
    <w:rsid w:val="008A7005"/>
    <w:rsid w:val="008A71F3"/>
    <w:rsid w:val="008A7629"/>
    <w:rsid w:val="008A7ABD"/>
    <w:rsid w:val="008B0668"/>
    <w:rsid w:val="008B183A"/>
    <w:rsid w:val="008B2434"/>
    <w:rsid w:val="008B2C74"/>
    <w:rsid w:val="008B2CE0"/>
    <w:rsid w:val="008B399F"/>
    <w:rsid w:val="008B40E4"/>
    <w:rsid w:val="008B4530"/>
    <w:rsid w:val="008B4953"/>
    <w:rsid w:val="008C09FD"/>
    <w:rsid w:val="008C1051"/>
    <w:rsid w:val="008C4936"/>
    <w:rsid w:val="008C4F3A"/>
    <w:rsid w:val="008C549D"/>
    <w:rsid w:val="008C697D"/>
    <w:rsid w:val="008C73E7"/>
    <w:rsid w:val="008C7C6D"/>
    <w:rsid w:val="008D0DA1"/>
    <w:rsid w:val="008D15FD"/>
    <w:rsid w:val="008D1BA2"/>
    <w:rsid w:val="008D2ACD"/>
    <w:rsid w:val="008D3406"/>
    <w:rsid w:val="008D346D"/>
    <w:rsid w:val="008D44A5"/>
    <w:rsid w:val="008D5329"/>
    <w:rsid w:val="008D5520"/>
    <w:rsid w:val="008D7A4E"/>
    <w:rsid w:val="008E0441"/>
    <w:rsid w:val="008E05B6"/>
    <w:rsid w:val="008E16EB"/>
    <w:rsid w:val="008E5194"/>
    <w:rsid w:val="008E553B"/>
    <w:rsid w:val="008E65FF"/>
    <w:rsid w:val="008E6DF6"/>
    <w:rsid w:val="008E74C0"/>
    <w:rsid w:val="008E76F6"/>
    <w:rsid w:val="008E7E23"/>
    <w:rsid w:val="008F2F4E"/>
    <w:rsid w:val="008F34F2"/>
    <w:rsid w:val="008F4146"/>
    <w:rsid w:val="008F49AE"/>
    <w:rsid w:val="008F4A0E"/>
    <w:rsid w:val="008F5C32"/>
    <w:rsid w:val="008F79C3"/>
    <w:rsid w:val="00900683"/>
    <w:rsid w:val="009007CE"/>
    <w:rsid w:val="0090107A"/>
    <w:rsid w:val="009010CE"/>
    <w:rsid w:val="009017BB"/>
    <w:rsid w:val="00901D11"/>
    <w:rsid w:val="00902956"/>
    <w:rsid w:val="00904E89"/>
    <w:rsid w:val="0090525C"/>
    <w:rsid w:val="009056EB"/>
    <w:rsid w:val="00905A60"/>
    <w:rsid w:val="00906354"/>
    <w:rsid w:val="00906A65"/>
    <w:rsid w:val="00907EFC"/>
    <w:rsid w:val="009110C0"/>
    <w:rsid w:val="009112F4"/>
    <w:rsid w:val="00911865"/>
    <w:rsid w:val="00913388"/>
    <w:rsid w:val="00913A8B"/>
    <w:rsid w:val="009151DD"/>
    <w:rsid w:val="0091687B"/>
    <w:rsid w:val="00916E19"/>
    <w:rsid w:val="00917AB8"/>
    <w:rsid w:val="00917BFA"/>
    <w:rsid w:val="00917D04"/>
    <w:rsid w:val="009203FE"/>
    <w:rsid w:val="0092125A"/>
    <w:rsid w:val="00921783"/>
    <w:rsid w:val="009231BA"/>
    <w:rsid w:val="009234F5"/>
    <w:rsid w:val="00923AFC"/>
    <w:rsid w:val="009244D7"/>
    <w:rsid w:val="00924A3B"/>
    <w:rsid w:val="0092539D"/>
    <w:rsid w:val="00925594"/>
    <w:rsid w:val="00926387"/>
    <w:rsid w:val="009263B4"/>
    <w:rsid w:val="009267A5"/>
    <w:rsid w:val="0092705C"/>
    <w:rsid w:val="009271BA"/>
    <w:rsid w:val="009277A1"/>
    <w:rsid w:val="00927F08"/>
    <w:rsid w:val="009302CE"/>
    <w:rsid w:val="009312FA"/>
    <w:rsid w:val="0093150A"/>
    <w:rsid w:val="009316B0"/>
    <w:rsid w:val="00933C7A"/>
    <w:rsid w:val="00933D60"/>
    <w:rsid w:val="00933FD3"/>
    <w:rsid w:val="00933FDC"/>
    <w:rsid w:val="0093410B"/>
    <w:rsid w:val="0093479A"/>
    <w:rsid w:val="00935B31"/>
    <w:rsid w:val="00936703"/>
    <w:rsid w:val="00936B57"/>
    <w:rsid w:val="00940095"/>
    <w:rsid w:val="00941B6E"/>
    <w:rsid w:val="00942273"/>
    <w:rsid w:val="009438F5"/>
    <w:rsid w:val="00944016"/>
    <w:rsid w:val="00944725"/>
    <w:rsid w:val="00944EA7"/>
    <w:rsid w:val="0094501F"/>
    <w:rsid w:val="00945F4E"/>
    <w:rsid w:val="0094659F"/>
    <w:rsid w:val="00947E19"/>
    <w:rsid w:val="00950901"/>
    <w:rsid w:val="009534DD"/>
    <w:rsid w:val="00953BE1"/>
    <w:rsid w:val="00954524"/>
    <w:rsid w:val="00954C58"/>
    <w:rsid w:val="00954CB1"/>
    <w:rsid w:val="00955C80"/>
    <w:rsid w:val="00956D1A"/>
    <w:rsid w:val="00957800"/>
    <w:rsid w:val="009615C8"/>
    <w:rsid w:val="00961A07"/>
    <w:rsid w:val="00961FA5"/>
    <w:rsid w:val="00962683"/>
    <w:rsid w:val="009632B2"/>
    <w:rsid w:val="00963C29"/>
    <w:rsid w:val="00963E6D"/>
    <w:rsid w:val="00963F03"/>
    <w:rsid w:val="00963F4D"/>
    <w:rsid w:val="00964865"/>
    <w:rsid w:val="00965059"/>
    <w:rsid w:val="009659A3"/>
    <w:rsid w:val="0096622E"/>
    <w:rsid w:val="00966894"/>
    <w:rsid w:val="00966EEC"/>
    <w:rsid w:val="00966F86"/>
    <w:rsid w:val="00967319"/>
    <w:rsid w:val="009673FE"/>
    <w:rsid w:val="00967EB9"/>
    <w:rsid w:val="00971761"/>
    <w:rsid w:val="00971BF0"/>
    <w:rsid w:val="00971EEB"/>
    <w:rsid w:val="00972938"/>
    <w:rsid w:val="00972F3E"/>
    <w:rsid w:val="00973D05"/>
    <w:rsid w:val="00975625"/>
    <w:rsid w:val="00977475"/>
    <w:rsid w:val="00977968"/>
    <w:rsid w:val="009804D4"/>
    <w:rsid w:val="0098139E"/>
    <w:rsid w:val="009824A1"/>
    <w:rsid w:val="00983930"/>
    <w:rsid w:val="00984E11"/>
    <w:rsid w:val="009856C1"/>
    <w:rsid w:val="00985A65"/>
    <w:rsid w:val="009864E5"/>
    <w:rsid w:val="0098702A"/>
    <w:rsid w:val="00987CB7"/>
    <w:rsid w:val="00990322"/>
    <w:rsid w:val="00990A9E"/>
    <w:rsid w:val="00991B1E"/>
    <w:rsid w:val="00992868"/>
    <w:rsid w:val="00992A4B"/>
    <w:rsid w:val="00992C3E"/>
    <w:rsid w:val="00993DDA"/>
    <w:rsid w:val="00994122"/>
    <w:rsid w:val="00995E0F"/>
    <w:rsid w:val="00995F4B"/>
    <w:rsid w:val="00997C01"/>
    <w:rsid w:val="009A06C0"/>
    <w:rsid w:val="009A06F6"/>
    <w:rsid w:val="009A1792"/>
    <w:rsid w:val="009A17C8"/>
    <w:rsid w:val="009A2A71"/>
    <w:rsid w:val="009A3235"/>
    <w:rsid w:val="009A44C0"/>
    <w:rsid w:val="009A518A"/>
    <w:rsid w:val="009A5276"/>
    <w:rsid w:val="009A5A92"/>
    <w:rsid w:val="009A6118"/>
    <w:rsid w:val="009A625C"/>
    <w:rsid w:val="009A7122"/>
    <w:rsid w:val="009A71D0"/>
    <w:rsid w:val="009B070F"/>
    <w:rsid w:val="009B0C4E"/>
    <w:rsid w:val="009B10C3"/>
    <w:rsid w:val="009B1C26"/>
    <w:rsid w:val="009B27C1"/>
    <w:rsid w:val="009B34B9"/>
    <w:rsid w:val="009B41BF"/>
    <w:rsid w:val="009B4BE2"/>
    <w:rsid w:val="009B529B"/>
    <w:rsid w:val="009B67CE"/>
    <w:rsid w:val="009B6927"/>
    <w:rsid w:val="009B7AD9"/>
    <w:rsid w:val="009C0A4F"/>
    <w:rsid w:val="009C0BB6"/>
    <w:rsid w:val="009C0F93"/>
    <w:rsid w:val="009C1383"/>
    <w:rsid w:val="009C1632"/>
    <w:rsid w:val="009C1B0F"/>
    <w:rsid w:val="009C214B"/>
    <w:rsid w:val="009C2939"/>
    <w:rsid w:val="009C2D35"/>
    <w:rsid w:val="009C327F"/>
    <w:rsid w:val="009C4C9E"/>
    <w:rsid w:val="009C5F08"/>
    <w:rsid w:val="009C60C0"/>
    <w:rsid w:val="009C61B1"/>
    <w:rsid w:val="009C77AA"/>
    <w:rsid w:val="009D0379"/>
    <w:rsid w:val="009D1002"/>
    <w:rsid w:val="009D1B97"/>
    <w:rsid w:val="009D40B8"/>
    <w:rsid w:val="009D4335"/>
    <w:rsid w:val="009D5A69"/>
    <w:rsid w:val="009D733C"/>
    <w:rsid w:val="009E0DE4"/>
    <w:rsid w:val="009E2679"/>
    <w:rsid w:val="009E2D64"/>
    <w:rsid w:val="009E36D8"/>
    <w:rsid w:val="009E5180"/>
    <w:rsid w:val="009E535D"/>
    <w:rsid w:val="009E5E49"/>
    <w:rsid w:val="009E77B3"/>
    <w:rsid w:val="009F0619"/>
    <w:rsid w:val="009F0C8C"/>
    <w:rsid w:val="009F15D7"/>
    <w:rsid w:val="009F346F"/>
    <w:rsid w:val="009F4A10"/>
    <w:rsid w:val="009F5AE3"/>
    <w:rsid w:val="009F5BD0"/>
    <w:rsid w:val="009F5C69"/>
    <w:rsid w:val="009F63F9"/>
    <w:rsid w:val="009F6EC5"/>
    <w:rsid w:val="009F7E3F"/>
    <w:rsid w:val="00A01918"/>
    <w:rsid w:val="00A0191C"/>
    <w:rsid w:val="00A01B08"/>
    <w:rsid w:val="00A01ED8"/>
    <w:rsid w:val="00A0212A"/>
    <w:rsid w:val="00A022BF"/>
    <w:rsid w:val="00A02562"/>
    <w:rsid w:val="00A03484"/>
    <w:rsid w:val="00A041B6"/>
    <w:rsid w:val="00A041D4"/>
    <w:rsid w:val="00A05018"/>
    <w:rsid w:val="00A05233"/>
    <w:rsid w:val="00A0539A"/>
    <w:rsid w:val="00A0594D"/>
    <w:rsid w:val="00A059FF"/>
    <w:rsid w:val="00A065E1"/>
    <w:rsid w:val="00A0716B"/>
    <w:rsid w:val="00A10DE5"/>
    <w:rsid w:val="00A11648"/>
    <w:rsid w:val="00A14078"/>
    <w:rsid w:val="00A14495"/>
    <w:rsid w:val="00A14DF3"/>
    <w:rsid w:val="00A15149"/>
    <w:rsid w:val="00A15319"/>
    <w:rsid w:val="00A1556C"/>
    <w:rsid w:val="00A156C8"/>
    <w:rsid w:val="00A15735"/>
    <w:rsid w:val="00A169E7"/>
    <w:rsid w:val="00A16DEE"/>
    <w:rsid w:val="00A207E3"/>
    <w:rsid w:val="00A20E0E"/>
    <w:rsid w:val="00A21355"/>
    <w:rsid w:val="00A21770"/>
    <w:rsid w:val="00A219DB"/>
    <w:rsid w:val="00A2291C"/>
    <w:rsid w:val="00A22CB3"/>
    <w:rsid w:val="00A23999"/>
    <w:rsid w:val="00A2460A"/>
    <w:rsid w:val="00A2520E"/>
    <w:rsid w:val="00A26423"/>
    <w:rsid w:val="00A27BC7"/>
    <w:rsid w:val="00A27D79"/>
    <w:rsid w:val="00A30DE9"/>
    <w:rsid w:val="00A319C4"/>
    <w:rsid w:val="00A31C2A"/>
    <w:rsid w:val="00A31C42"/>
    <w:rsid w:val="00A324AD"/>
    <w:rsid w:val="00A32BF8"/>
    <w:rsid w:val="00A33E49"/>
    <w:rsid w:val="00A33F18"/>
    <w:rsid w:val="00A3405C"/>
    <w:rsid w:val="00A340AC"/>
    <w:rsid w:val="00A3437B"/>
    <w:rsid w:val="00A345F2"/>
    <w:rsid w:val="00A34725"/>
    <w:rsid w:val="00A375E2"/>
    <w:rsid w:val="00A37DB4"/>
    <w:rsid w:val="00A404DE"/>
    <w:rsid w:val="00A416BB"/>
    <w:rsid w:val="00A42F7D"/>
    <w:rsid w:val="00A4471E"/>
    <w:rsid w:val="00A44AE5"/>
    <w:rsid w:val="00A44F80"/>
    <w:rsid w:val="00A450F4"/>
    <w:rsid w:val="00A45814"/>
    <w:rsid w:val="00A46FA7"/>
    <w:rsid w:val="00A47033"/>
    <w:rsid w:val="00A50405"/>
    <w:rsid w:val="00A51046"/>
    <w:rsid w:val="00A512F9"/>
    <w:rsid w:val="00A514EA"/>
    <w:rsid w:val="00A52019"/>
    <w:rsid w:val="00A52083"/>
    <w:rsid w:val="00A5346E"/>
    <w:rsid w:val="00A537AD"/>
    <w:rsid w:val="00A53991"/>
    <w:rsid w:val="00A53E19"/>
    <w:rsid w:val="00A54C60"/>
    <w:rsid w:val="00A5614B"/>
    <w:rsid w:val="00A57D65"/>
    <w:rsid w:val="00A6066F"/>
    <w:rsid w:val="00A61409"/>
    <w:rsid w:val="00A62035"/>
    <w:rsid w:val="00A62B73"/>
    <w:rsid w:val="00A62EC7"/>
    <w:rsid w:val="00A6358A"/>
    <w:rsid w:val="00A6380E"/>
    <w:rsid w:val="00A638F3"/>
    <w:rsid w:val="00A644BC"/>
    <w:rsid w:val="00A64847"/>
    <w:rsid w:val="00A651F0"/>
    <w:rsid w:val="00A65CD2"/>
    <w:rsid w:val="00A66426"/>
    <w:rsid w:val="00A674D2"/>
    <w:rsid w:val="00A67A57"/>
    <w:rsid w:val="00A67CD5"/>
    <w:rsid w:val="00A7079F"/>
    <w:rsid w:val="00A70E22"/>
    <w:rsid w:val="00A71CC6"/>
    <w:rsid w:val="00A726E9"/>
    <w:rsid w:val="00A7300B"/>
    <w:rsid w:val="00A731F4"/>
    <w:rsid w:val="00A74667"/>
    <w:rsid w:val="00A7536D"/>
    <w:rsid w:val="00A75EF3"/>
    <w:rsid w:val="00A76D1F"/>
    <w:rsid w:val="00A76D2F"/>
    <w:rsid w:val="00A77834"/>
    <w:rsid w:val="00A80051"/>
    <w:rsid w:val="00A80611"/>
    <w:rsid w:val="00A81C35"/>
    <w:rsid w:val="00A81C6C"/>
    <w:rsid w:val="00A829CE"/>
    <w:rsid w:val="00A83163"/>
    <w:rsid w:val="00A83828"/>
    <w:rsid w:val="00A83BB0"/>
    <w:rsid w:val="00A84007"/>
    <w:rsid w:val="00A8413A"/>
    <w:rsid w:val="00A84FEC"/>
    <w:rsid w:val="00A8555D"/>
    <w:rsid w:val="00A85E6D"/>
    <w:rsid w:val="00A8687A"/>
    <w:rsid w:val="00A9080B"/>
    <w:rsid w:val="00A91561"/>
    <w:rsid w:val="00A91668"/>
    <w:rsid w:val="00A91815"/>
    <w:rsid w:val="00A95A49"/>
    <w:rsid w:val="00A975CF"/>
    <w:rsid w:val="00AA0E82"/>
    <w:rsid w:val="00AA1433"/>
    <w:rsid w:val="00AA3268"/>
    <w:rsid w:val="00AA3AA1"/>
    <w:rsid w:val="00AA3AA7"/>
    <w:rsid w:val="00AA4C77"/>
    <w:rsid w:val="00AA6316"/>
    <w:rsid w:val="00AA6941"/>
    <w:rsid w:val="00AA6F0D"/>
    <w:rsid w:val="00AA7EAD"/>
    <w:rsid w:val="00AB114D"/>
    <w:rsid w:val="00AB300E"/>
    <w:rsid w:val="00AB46BB"/>
    <w:rsid w:val="00AB497F"/>
    <w:rsid w:val="00AB4B16"/>
    <w:rsid w:val="00AB4BA0"/>
    <w:rsid w:val="00AB4BE5"/>
    <w:rsid w:val="00AB5D33"/>
    <w:rsid w:val="00AB649C"/>
    <w:rsid w:val="00AB65DA"/>
    <w:rsid w:val="00AB6B72"/>
    <w:rsid w:val="00AB7396"/>
    <w:rsid w:val="00AB7A97"/>
    <w:rsid w:val="00AB7EEA"/>
    <w:rsid w:val="00AB7F7E"/>
    <w:rsid w:val="00AC0D53"/>
    <w:rsid w:val="00AC195A"/>
    <w:rsid w:val="00AC31E2"/>
    <w:rsid w:val="00AC471B"/>
    <w:rsid w:val="00AC4DFD"/>
    <w:rsid w:val="00AC4EC1"/>
    <w:rsid w:val="00AC5D02"/>
    <w:rsid w:val="00AC6413"/>
    <w:rsid w:val="00AC7082"/>
    <w:rsid w:val="00AC77BF"/>
    <w:rsid w:val="00AD15C4"/>
    <w:rsid w:val="00AD43C3"/>
    <w:rsid w:val="00AD56C6"/>
    <w:rsid w:val="00AD6231"/>
    <w:rsid w:val="00AD6F1D"/>
    <w:rsid w:val="00AD7C5F"/>
    <w:rsid w:val="00AE20D3"/>
    <w:rsid w:val="00AE23CA"/>
    <w:rsid w:val="00AE2F69"/>
    <w:rsid w:val="00AE3AB3"/>
    <w:rsid w:val="00AE3B00"/>
    <w:rsid w:val="00AE531B"/>
    <w:rsid w:val="00AE5AF3"/>
    <w:rsid w:val="00AE5D86"/>
    <w:rsid w:val="00AE738D"/>
    <w:rsid w:val="00AF0644"/>
    <w:rsid w:val="00AF09B5"/>
    <w:rsid w:val="00AF2BB0"/>
    <w:rsid w:val="00AF3414"/>
    <w:rsid w:val="00AF366C"/>
    <w:rsid w:val="00AF3D3D"/>
    <w:rsid w:val="00AF3F3A"/>
    <w:rsid w:val="00AF7137"/>
    <w:rsid w:val="00B01964"/>
    <w:rsid w:val="00B027DE"/>
    <w:rsid w:val="00B0434B"/>
    <w:rsid w:val="00B058AE"/>
    <w:rsid w:val="00B05902"/>
    <w:rsid w:val="00B065AA"/>
    <w:rsid w:val="00B067B3"/>
    <w:rsid w:val="00B07C98"/>
    <w:rsid w:val="00B10A12"/>
    <w:rsid w:val="00B10B19"/>
    <w:rsid w:val="00B113EA"/>
    <w:rsid w:val="00B13B5F"/>
    <w:rsid w:val="00B1409B"/>
    <w:rsid w:val="00B1483C"/>
    <w:rsid w:val="00B15F10"/>
    <w:rsid w:val="00B16B6F"/>
    <w:rsid w:val="00B16DFF"/>
    <w:rsid w:val="00B200C9"/>
    <w:rsid w:val="00B20B0A"/>
    <w:rsid w:val="00B21106"/>
    <w:rsid w:val="00B21ECB"/>
    <w:rsid w:val="00B22818"/>
    <w:rsid w:val="00B22B83"/>
    <w:rsid w:val="00B236B5"/>
    <w:rsid w:val="00B313BA"/>
    <w:rsid w:val="00B31AEF"/>
    <w:rsid w:val="00B31CA7"/>
    <w:rsid w:val="00B33748"/>
    <w:rsid w:val="00B35E90"/>
    <w:rsid w:val="00B36D43"/>
    <w:rsid w:val="00B36D6C"/>
    <w:rsid w:val="00B3706A"/>
    <w:rsid w:val="00B37266"/>
    <w:rsid w:val="00B37BA3"/>
    <w:rsid w:val="00B4063D"/>
    <w:rsid w:val="00B41F67"/>
    <w:rsid w:val="00B4226D"/>
    <w:rsid w:val="00B42583"/>
    <w:rsid w:val="00B427B4"/>
    <w:rsid w:val="00B42B48"/>
    <w:rsid w:val="00B443E0"/>
    <w:rsid w:val="00B449EF"/>
    <w:rsid w:val="00B44C21"/>
    <w:rsid w:val="00B45EF6"/>
    <w:rsid w:val="00B500BD"/>
    <w:rsid w:val="00B504A7"/>
    <w:rsid w:val="00B50D0F"/>
    <w:rsid w:val="00B51558"/>
    <w:rsid w:val="00B52FB9"/>
    <w:rsid w:val="00B531DD"/>
    <w:rsid w:val="00B535F4"/>
    <w:rsid w:val="00B53995"/>
    <w:rsid w:val="00B541C4"/>
    <w:rsid w:val="00B54C9D"/>
    <w:rsid w:val="00B57232"/>
    <w:rsid w:val="00B57322"/>
    <w:rsid w:val="00B57340"/>
    <w:rsid w:val="00B5760C"/>
    <w:rsid w:val="00B57922"/>
    <w:rsid w:val="00B57BBF"/>
    <w:rsid w:val="00B61B19"/>
    <w:rsid w:val="00B61BAC"/>
    <w:rsid w:val="00B61F43"/>
    <w:rsid w:val="00B622EC"/>
    <w:rsid w:val="00B629CA"/>
    <w:rsid w:val="00B639C1"/>
    <w:rsid w:val="00B63A74"/>
    <w:rsid w:val="00B63CC3"/>
    <w:rsid w:val="00B64CB7"/>
    <w:rsid w:val="00B66365"/>
    <w:rsid w:val="00B66972"/>
    <w:rsid w:val="00B66FFF"/>
    <w:rsid w:val="00B715F2"/>
    <w:rsid w:val="00B71C01"/>
    <w:rsid w:val="00B729C3"/>
    <w:rsid w:val="00B74146"/>
    <w:rsid w:val="00B745BF"/>
    <w:rsid w:val="00B74BCE"/>
    <w:rsid w:val="00B758D9"/>
    <w:rsid w:val="00B75C8E"/>
    <w:rsid w:val="00B7604D"/>
    <w:rsid w:val="00B77206"/>
    <w:rsid w:val="00B77DB5"/>
    <w:rsid w:val="00B77F62"/>
    <w:rsid w:val="00B80136"/>
    <w:rsid w:val="00B80209"/>
    <w:rsid w:val="00B80481"/>
    <w:rsid w:val="00B8062A"/>
    <w:rsid w:val="00B81450"/>
    <w:rsid w:val="00B81E1D"/>
    <w:rsid w:val="00B829A9"/>
    <w:rsid w:val="00B82E7A"/>
    <w:rsid w:val="00B83154"/>
    <w:rsid w:val="00B83517"/>
    <w:rsid w:val="00B8454A"/>
    <w:rsid w:val="00B849D8"/>
    <w:rsid w:val="00B8542A"/>
    <w:rsid w:val="00B87CCF"/>
    <w:rsid w:val="00B87D62"/>
    <w:rsid w:val="00B87D6C"/>
    <w:rsid w:val="00B9049F"/>
    <w:rsid w:val="00B90F67"/>
    <w:rsid w:val="00B91C09"/>
    <w:rsid w:val="00B93657"/>
    <w:rsid w:val="00B93E44"/>
    <w:rsid w:val="00B9456E"/>
    <w:rsid w:val="00B95968"/>
    <w:rsid w:val="00B96324"/>
    <w:rsid w:val="00B96508"/>
    <w:rsid w:val="00B968BE"/>
    <w:rsid w:val="00BA0742"/>
    <w:rsid w:val="00BA0748"/>
    <w:rsid w:val="00BA101A"/>
    <w:rsid w:val="00BA13BD"/>
    <w:rsid w:val="00BA1E5E"/>
    <w:rsid w:val="00BA43E9"/>
    <w:rsid w:val="00BA4C08"/>
    <w:rsid w:val="00BA5C07"/>
    <w:rsid w:val="00BA5FBF"/>
    <w:rsid w:val="00BB04A3"/>
    <w:rsid w:val="00BB06A9"/>
    <w:rsid w:val="00BB1539"/>
    <w:rsid w:val="00BB193B"/>
    <w:rsid w:val="00BB1EC0"/>
    <w:rsid w:val="00BB243A"/>
    <w:rsid w:val="00BB2A83"/>
    <w:rsid w:val="00BB2C05"/>
    <w:rsid w:val="00BB37B4"/>
    <w:rsid w:val="00BB650A"/>
    <w:rsid w:val="00BB7200"/>
    <w:rsid w:val="00BB7242"/>
    <w:rsid w:val="00BC1E6E"/>
    <w:rsid w:val="00BC28CB"/>
    <w:rsid w:val="00BC37DE"/>
    <w:rsid w:val="00BC3966"/>
    <w:rsid w:val="00BC3B71"/>
    <w:rsid w:val="00BC4AD4"/>
    <w:rsid w:val="00BC4E39"/>
    <w:rsid w:val="00BC5B60"/>
    <w:rsid w:val="00BC74FF"/>
    <w:rsid w:val="00BD0BD6"/>
    <w:rsid w:val="00BD2B08"/>
    <w:rsid w:val="00BD50A0"/>
    <w:rsid w:val="00BD60E8"/>
    <w:rsid w:val="00BD657D"/>
    <w:rsid w:val="00BD65A0"/>
    <w:rsid w:val="00BD7B68"/>
    <w:rsid w:val="00BE0015"/>
    <w:rsid w:val="00BE09C3"/>
    <w:rsid w:val="00BE0A78"/>
    <w:rsid w:val="00BE1970"/>
    <w:rsid w:val="00BE246B"/>
    <w:rsid w:val="00BE2894"/>
    <w:rsid w:val="00BE2B02"/>
    <w:rsid w:val="00BE33CB"/>
    <w:rsid w:val="00BE34EF"/>
    <w:rsid w:val="00BE3CE5"/>
    <w:rsid w:val="00BE46EF"/>
    <w:rsid w:val="00BE5E54"/>
    <w:rsid w:val="00BE6D17"/>
    <w:rsid w:val="00BE6F49"/>
    <w:rsid w:val="00BE7DDA"/>
    <w:rsid w:val="00BE7E15"/>
    <w:rsid w:val="00BF0816"/>
    <w:rsid w:val="00BF0AAF"/>
    <w:rsid w:val="00BF1156"/>
    <w:rsid w:val="00BF2CAF"/>
    <w:rsid w:val="00BF3232"/>
    <w:rsid w:val="00BF34D2"/>
    <w:rsid w:val="00BF49DC"/>
    <w:rsid w:val="00BF4F07"/>
    <w:rsid w:val="00BF5156"/>
    <w:rsid w:val="00BF6044"/>
    <w:rsid w:val="00BF660A"/>
    <w:rsid w:val="00C01084"/>
    <w:rsid w:val="00C01155"/>
    <w:rsid w:val="00C01BF1"/>
    <w:rsid w:val="00C01D08"/>
    <w:rsid w:val="00C0297C"/>
    <w:rsid w:val="00C04393"/>
    <w:rsid w:val="00C06B80"/>
    <w:rsid w:val="00C070DF"/>
    <w:rsid w:val="00C071B8"/>
    <w:rsid w:val="00C073D8"/>
    <w:rsid w:val="00C07C3D"/>
    <w:rsid w:val="00C104D0"/>
    <w:rsid w:val="00C10FF5"/>
    <w:rsid w:val="00C133E6"/>
    <w:rsid w:val="00C13A32"/>
    <w:rsid w:val="00C13D1B"/>
    <w:rsid w:val="00C13E0A"/>
    <w:rsid w:val="00C14BCB"/>
    <w:rsid w:val="00C15A51"/>
    <w:rsid w:val="00C179B0"/>
    <w:rsid w:val="00C208D0"/>
    <w:rsid w:val="00C22D39"/>
    <w:rsid w:val="00C2307A"/>
    <w:rsid w:val="00C2393D"/>
    <w:rsid w:val="00C24EB9"/>
    <w:rsid w:val="00C267F0"/>
    <w:rsid w:val="00C27573"/>
    <w:rsid w:val="00C30AB6"/>
    <w:rsid w:val="00C3368A"/>
    <w:rsid w:val="00C33AF1"/>
    <w:rsid w:val="00C33F18"/>
    <w:rsid w:val="00C3442F"/>
    <w:rsid w:val="00C34504"/>
    <w:rsid w:val="00C3497F"/>
    <w:rsid w:val="00C349BC"/>
    <w:rsid w:val="00C34DBE"/>
    <w:rsid w:val="00C35423"/>
    <w:rsid w:val="00C36838"/>
    <w:rsid w:val="00C36940"/>
    <w:rsid w:val="00C37B9E"/>
    <w:rsid w:val="00C41A64"/>
    <w:rsid w:val="00C41A8E"/>
    <w:rsid w:val="00C43EF7"/>
    <w:rsid w:val="00C444CF"/>
    <w:rsid w:val="00C44DDC"/>
    <w:rsid w:val="00C45740"/>
    <w:rsid w:val="00C479A3"/>
    <w:rsid w:val="00C47A73"/>
    <w:rsid w:val="00C50484"/>
    <w:rsid w:val="00C537A3"/>
    <w:rsid w:val="00C54CA0"/>
    <w:rsid w:val="00C55746"/>
    <w:rsid w:val="00C55DB2"/>
    <w:rsid w:val="00C561E5"/>
    <w:rsid w:val="00C5708F"/>
    <w:rsid w:val="00C5756F"/>
    <w:rsid w:val="00C57858"/>
    <w:rsid w:val="00C6017B"/>
    <w:rsid w:val="00C61A0E"/>
    <w:rsid w:val="00C61B20"/>
    <w:rsid w:val="00C62F99"/>
    <w:rsid w:val="00C648CA"/>
    <w:rsid w:val="00C664EC"/>
    <w:rsid w:val="00C66EB8"/>
    <w:rsid w:val="00C7011A"/>
    <w:rsid w:val="00C71D25"/>
    <w:rsid w:val="00C72238"/>
    <w:rsid w:val="00C72A8E"/>
    <w:rsid w:val="00C733F2"/>
    <w:rsid w:val="00C74A9D"/>
    <w:rsid w:val="00C7507C"/>
    <w:rsid w:val="00C811C5"/>
    <w:rsid w:val="00C8217D"/>
    <w:rsid w:val="00C8243C"/>
    <w:rsid w:val="00C8368E"/>
    <w:rsid w:val="00C83A8A"/>
    <w:rsid w:val="00C83B0E"/>
    <w:rsid w:val="00C841EA"/>
    <w:rsid w:val="00C84EBD"/>
    <w:rsid w:val="00C86B6F"/>
    <w:rsid w:val="00C901B8"/>
    <w:rsid w:val="00C90203"/>
    <w:rsid w:val="00C90A9F"/>
    <w:rsid w:val="00C92420"/>
    <w:rsid w:val="00C93661"/>
    <w:rsid w:val="00C93943"/>
    <w:rsid w:val="00C9552F"/>
    <w:rsid w:val="00C960F8"/>
    <w:rsid w:val="00C96ABF"/>
    <w:rsid w:val="00C97FDC"/>
    <w:rsid w:val="00CA29E7"/>
    <w:rsid w:val="00CA39C1"/>
    <w:rsid w:val="00CA4086"/>
    <w:rsid w:val="00CA4739"/>
    <w:rsid w:val="00CA5F60"/>
    <w:rsid w:val="00CA6E4D"/>
    <w:rsid w:val="00CB1954"/>
    <w:rsid w:val="00CB1D36"/>
    <w:rsid w:val="00CB25BF"/>
    <w:rsid w:val="00CB38F1"/>
    <w:rsid w:val="00CB4414"/>
    <w:rsid w:val="00CB56CB"/>
    <w:rsid w:val="00CB600E"/>
    <w:rsid w:val="00CB6AF2"/>
    <w:rsid w:val="00CB6B3D"/>
    <w:rsid w:val="00CB6C1B"/>
    <w:rsid w:val="00CB6CA7"/>
    <w:rsid w:val="00CC0321"/>
    <w:rsid w:val="00CC355A"/>
    <w:rsid w:val="00CC36E1"/>
    <w:rsid w:val="00CC3E6D"/>
    <w:rsid w:val="00CC5AC9"/>
    <w:rsid w:val="00CC5C40"/>
    <w:rsid w:val="00CC5CC0"/>
    <w:rsid w:val="00CC5F23"/>
    <w:rsid w:val="00CC621F"/>
    <w:rsid w:val="00CC64FE"/>
    <w:rsid w:val="00CC658F"/>
    <w:rsid w:val="00CC6733"/>
    <w:rsid w:val="00CC7BDE"/>
    <w:rsid w:val="00CD0EC2"/>
    <w:rsid w:val="00CD15BE"/>
    <w:rsid w:val="00CD56B7"/>
    <w:rsid w:val="00CD5C28"/>
    <w:rsid w:val="00CD6E28"/>
    <w:rsid w:val="00CD70F5"/>
    <w:rsid w:val="00CE002F"/>
    <w:rsid w:val="00CE02F9"/>
    <w:rsid w:val="00CE0F8C"/>
    <w:rsid w:val="00CE1DCA"/>
    <w:rsid w:val="00CE20A8"/>
    <w:rsid w:val="00CE27EC"/>
    <w:rsid w:val="00CE27F0"/>
    <w:rsid w:val="00CE2E31"/>
    <w:rsid w:val="00CE3686"/>
    <w:rsid w:val="00CE5955"/>
    <w:rsid w:val="00CE5BF6"/>
    <w:rsid w:val="00CE5F9B"/>
    <w:rsid w:val="00CE748C"/>
    <w:rsid w:val="00CE7DCE"/>
    <w:rsid w:val="00CE7E89"/>
    <w:rsid w:val="00CF02E8"/>
    <w:rsid w:val="00CF02F0"/>
    <w:rsid w:val="00CF0BDB"/>
    <w:rsid w:val="00CF177A"/>
    <w:rsid w:val="00CF18A6"/>
    <w:rsid w:val="00CF35C3"/>
    <w:rsid w:val="00CF4C29"/>
    <w:rsid w:val="00CF718B"/>
    <w:rsid w:val="00CF79BA"/>
    <w:rsid w:val="00D00493"/>
    <w:rsid w:val="00D01222"/>
    <w:rsid w:val="00D01B7D"/>
    <w:rsid w:val="00D046F8"/>
    <w:rsid w:val="00D04A97"/>
    <w:rsid w:val="00D068D1"/>
    <w:rsid w:val="00D072A0"/>
    <w:rsid w:val="00D07B8B"/>
    <w:rsid w:val="00D07E19"/>
    <w:rsid w:val="00D10D03"/>
    <w:rsid w:val="00D1165F"/>
    <w:rsid w:val="00D12AE6"/>
    <w:rsid w:val="00D1342D"/>
    <w:rsid w:val="00D138F0"/>
    <w:rsid w:val="00D13B40"/>
    <w:rsid w:val="00D13E61"/>
    <w:rsid w:val="00D143F8"/>
    <w:rsid w:val="00D14B24"/>
    <w:rsid w:val="00D16FE0"/>
    <w:rsid w:val="00D1763A"/>
    <w:rsid w:val="00D176E0"/>
    <w:rsid w:val="00D1774E"/>
    <w:rsid w:val="00D17FD6"/>
    <w:rsid w:val="00D21282"/>
    <w:rsid w:val="00D216EF"/>
    <w:rsid w:val="00D2182B"/>
    <w:rsid w:val="00D23BEE"/>
    <w:rsid w:val="00D24FB5"/>
    <w:rsid w:val="00D25314"/>
    <w:rsid w:val="00D25A6F"/>
    <w:rsid w:val="00D270E5"/>
    <w:rsid w:val="00D273C3"/>
    <w:rsid w:val="00D27FB9"/>
    <w:rsid w:val="00D30895"/>
    <w:rsid w:val="00D3125D"/>
    <w:rsid w:val="00D31D7E"/>
    <w:rsid w:val="00D32682"/>
    <w:rsid w:val="00D328AC"/>
    <w:rsid w:val="00D345A9"/>
    <w:rsid w:val="00D35A35"/>
    <w:rsid w:val="00D369EF"/>
    <w:rsid w:val="00D36B34"/>
    <w:rsid w:val="00D3740B"/>
    <w:rsid w:val="00D40B7B"/>
    <w:rsid w:val="00D40C51"/>
    <w:rsid w:val="00D43C45"/>
    <w:rsid w:val="00D446C1"/>
    <w:rsid w:val="00D44742"/>
    <w:rsid w:val="00D45539"/>
    <w:rsid w:val="00D45928"/>
    <w:rsid w:val="00D45971"/>
    <w:rsid w:val="00D45ABE"/>
    <w:rsid w:val="00D460F0"/>
    <w:rsid w:val="00D466F9"/>
    <w:rsid w:val="00D47491"/>
    <w:rsid w:val="00D479FD"/>
    <w:rsid w:val="00D51357"/>
    <w:rsid w:val="00D5291B"/>
    <w:rsid w:val="00D53DC7"/>
    <w:rsid w:val="00D53E71"/>
    <w:rsid w:val="00D55C62"/>
    <w:rsid w:val="00D56171"/>
    <w:rsid w:val="00D571BB"/>
    <w:rsid w:val="00D57DFE"/>
    <w:rsid w:val="00D600A8"/>
    <w:rsid w:val="00D606CB"/>
    <w:rsid w:val="00D62DA1"/>
    <w:rsid w:val="00D6320F"/>
    <w:rsid w:val="00D63AF4"/>
    <w:rsid w:val="00D63F7A"/>
    <w:rsid w:val="00D649D4"/>
    <w:rsid w:val="00D658FF"/>
    <w:rsid w:val="00D65D49"/>
    <w:rsid w:val="00D65FBC"/>
    <w:rsid w:val="00D66B8B"/>
    <w:rsid w:val="00D66C15"/>
    <w:rsid w:val="00D66F18"/>
    <w:rsid w:val="00D67677"/>
    <w:rsid w:val="00D7025A"/>
    <w:rsid w:val="00D70983"/>
    <w:rsid w:val="00D714FA"/>
    <w:rsid w:val="00D71EBC"/>
    <w:rsid w:val="00D72644"/>
    <w:rsid w:val="00D726D9"/>
    <w:rsid w:val="00D74571"/>
    <w:rsid w:val="00D75078"/>
    <w:rsid w:val="00D75C22"/>
    <w:rsid w:val="00D77147"/>
    <w:rsid w:val="00D7758B"/>
    <w:rsid w:val="00D81BA5"/>
    <w:rsid w:val="00D820BE"/>
    <w:rsid w:val="00D826E0"/>
    <w:rsid w:val="00D842BD"/>
    <w:rsid w:val="00D858F4"/>
    <w:rsid w:val="00D85A13"/>
    <w:rsid w:val="00D860F0"/>
    <w:rsid w:val="00D864D6"/>
    <w:rsid w:val="00D878E3"/>
    <w:rsid w:val="00D904C3"/>
    <w:rsid w:val="00D904FB"/>
    <w:rsid w:val="00D92BF6"/>
    <w:rsid w:val="00D943E1"/>
    <w:rsid w:val="00D94670"/>
    <w:rsid w:val="00D96438"/>
    <w:rsid w:val="00D9661D"/>
    <w:rsid w:val="00D970E3"/>
    <w:rsid w:val="00D977CF"/>
    <w:rsid w:val="00DA129E"/>
    <w:rsid w:val="00DA2483"/>
    <w:rsid w:val="00DA316D"/>
    <w:rsid w:val="00DA5B67"/>
    <w:rsid w:val="00DA6905"/>
    <w:rsid w:val="00DA7776"/>
    <w:rsid w:val="00DB070A"/>
    <w:rsid w:val="00DB0755"/>
    <w:rsid w:val="00DB085F"/>
    <w:rsid w:val="00DB0D8C"/>
    <w:rsid w:val="00DB15FF"/>
    <w:rsid w:val="00DB20E9"/>
    <w:rsid w:val="00DB2959"/>
    <w:rsid w:val="00DB3BD7"/>
    <w:rsid w:val="00DB3D1B"/>
    <w:rsid w:val="00DB5C18"/>
    <w:rsid w:val="00DB6553"/>
    <w:rsid w:val="00DB6683"/>
    <w:rsid w:val="00DB7723"/>
    <w:rsid w:val="00DC032E"/>
    <w:rsid w:val="00DC0386"/>
    <w:rsid w:val="00DC0436"/>
    <w:rsid w:val="00DC079A"/>
    <w:rsid w:val="00DC08EF"/>
    <w:rsid w:val="00DC0AC3"/>
    <w:rsid w:val="00DC1C3D"/>
    <w:rsid w:val="00DC2B09"/>
    <w:rsid w:val="00DC39A1"/>
    <w:rsid w:val="00DC478F"/>
    <w:rsid w:val="00DC47D2"/>
    <w:rsid w:val="00DC60F3"/>
    <w:rsid w:val="00DC76E1"/>
    <w:rsid w:val="00DC7E54"/>
    <w:rsid w:val="00DD0027"/>
    <w:rsid w:val="00DD0479"/>
    <w:rsid w:val="00DD18BB"/>
    <w:rsid w:val="00DD1CCE"/>
    <w:rsid w:val="00DD2423"/>
    <w:rsid w:val="00DD2FA1"/>
    <w:rsid w:val="00DD3596"/>
    <w:rsid w:val="00DD444E"/>
    <w:rsid w:val="00DD46F1"/>
    <w:rsid w:val="00DD66DA"/>
    <w:rsid w:val="00DD6ECE"/>
    <w:rsid w:val="00DD722A"/>
    <w:rsid w:val="00DE0CB7"/>
    <w:rsid w:val="00DE1813"/>
    <w:rsid w:val="00DE37C3"/>
    <w:rsid w:val="00DE38FE"/>
    <w:rsid w:val="00DE45B3"/>
    <w:rsid w:val="00DE4ED8"/>
    <w:rsid w:val="00DE5C14"/>
    <w:rsid w:val="00DE69D9"/>
    <w:rsid w:val="00DE7EFF"/>
    <w:rsid w:val="00DF0378"/>
    <w:rsid w:val="00DF075E"/>
    <w:rsid w:val="00DF2D33"/>
    <w:rsid w:val="00DF3173"/>
    <w:rsid w:val="00DF3223"/>
    <w:rsid w:val="00DF4053"/>
    <w:rsid w:val="00DF46F7"/>
    <w:rsid w:val="00DF5A7B"/>
    <w:rsid w:val="00DF6B6A"/>
    <w:rsid w:val="00DF79ED"/>
    <w:rsid w:val="00E00F1F"/>
    <w:rsid w:val="00E01994"/>
    <w:rsid w:val="00E02403"/>
    <w:rsid w:val="00E03B09"/>
    <w:rsid w:val="00E04F07"/>
    <w:rsid w:val="00E05BA9"/>
    <w:rsid w:val="00E068AD"/>
    <w:rsid w:val="00E06D54"/>
    <w:rsid w:val="00E06E1E"/>
    <w:rsid w:val="00E103A8"/>
    <w:rsid w:val="00E12140"/>
    <w:rsid w:val="00E13296"/>
    <w:rsid w:val="00E13940"/>
    <w:rsid w:val="00E141D7"/>
    <w:rsid w:val="00E14673"/>
    <w:rsid w:val="00E14BD0"/>
    <w:rsid w:val="00E14C59"/>
    <w:rsid w:val="00E15540"/>
    <w:rsid w:val="00E15B19"/>
    <w:rsid w:val="00E17CCC"/>
    <w:rsid w:val="00E20428"/>
    <w:rsid w:val="00E20809"/>
    <w:rsid w:val="00E21A53"/>
    <w:rsid w:val="00E22C5E"/>
    <w:rsid w:val="00E22FDC"/>
    <w:rsid w:val="00E2495C"/>
    <w:rsid w:val="00E25710"/>
    <w:rsid w:val="00E25B31"/>
    <w:rsid w:val="00E25CAA"/>
    <w:rsid w:val="00E25DA3"/>
    <w:rsid w:val="00E26BCC"/>
    <w:rsid w:val="00E274B2"/>
    <w:rsid w:val="00E27FA9"/>
    <w:rsid w:val="00E300F8"/>
    <w:rsid w:val="00E30745"/>
    <w:rsid w:val="00E3096E"/>
    <w:rsid w:val="00E3484E"/>
    <w:rsid w:val="00E3705C"/>
    <w:rsid w:val="00E37FA6"/>
    <w:rsid w:val="00E417F2"/>
    <w:rsid w:val="00E41BFC"/>
    <w:rsid w:val="00E4227A"/>
    <w:rsid w:val="00E42461"/>
    <w:rsid w:val="00E429B6"/>
    <w:rsid w:val="00E44465"/>
    <w:rsid w:val="00E44493"/>
    <w:rsid w:val="00E45594"/>
    <w:rsid w:val="00E45CF5"/>
    <w:rsid w:val="00E46996"/>
    <w:rsid w:val="00E46FAB"/>
    <w:rsid w:val="00E47287"/>
    <w:rsid w:val="00E50A0F"/>
    <w:rsid w:val="00E50D91"/>
    <w:rsid w:val="00E51016"/>
    <w:rsid w:val="00E514B8"/>
    <w:rsid w:val="00E5168E"/>
    <w:rsid w:val="00E52696"/>
    <w:rsid w:val="00E53573"/>
    <w:rsid w:val="00E53AB9"/>
    <w:rsid w:val="00E53F77"/>
    <w:rsid w:val="00E541BB"/>
    <w:rsid w:val="00E54FD3"/>
    <w:rsid w:val="00E551B1"/>
    <w:rsid w:val="00E5621D"/>
    <w:rsid w:val="00E601ED"/>
    <w:rsid w:val="00E604DB"/>
    <w:rsid w:val="00E61FF9"/>
    <w:rsid w:val="00E6208D"/>
    <w:rsid w:val="00E6275C"/>
    <w:rsid w:val="00E63308"/>
    <w:rsid w:val="00E6346D"/>
    <w:rsid w:val="00E640A6"/>
    <w:rsid w:val="00E645C7"/>
    <w:rsid w:val="00E64725"/>
    <w:rsid w:val="00E64DF8"/>
    <w:rsid w:val="00E65894"/>
    <w:rsid w:val="00E6695B"/>
    <w:rsid w:val="00E673A1"/>
    <w:rsid w:val="00E673FA"/>
    <w:rsid w:val="00E679D7"/>
    <w:rsid w:val="00E700E2"/>
    <w:rsid w:val="00E7035C"/>
    <w:rsid w:val="00E712C0"/>
    <w:rsid w:val="00E71924"/>
    <w:rsid w:val="00E719B6"/>
    <w:rsid w:val="00E72AC6"/>
    <w:rsid w:val="00E72CD7"/>
    <w:rsid w:val="00E732A7"/>
    <w:rsid w:val="00E733ED"/>
    <w:rsid w:val="00E73744"/>
    <w:rsid w:val="00E7459D"/>
    <w:rsid w:val="00E74924"/>
    <w:rsid w:val="00E74C40"/>
    <w:rsid w:val="00E75C4B"/>
    <w:rsid w:val="00E77B45"/>
    <w:rsid w:val="00E81CF3"/>
    <w:rsid w:val="00E835A8"/>
    <w:rsid w:val="00E83894"/>
    <w:rsid w:val="00E841BF"/>
    <w:rsid w:val="00E853FE"/>
    <w:rsid w:val="00E8613B"/>
    <w:rsid w:val="00E86E29"/>
    <w:rsid w:val="00E87FD3"/>
    <w:rsid w:val="00E91CE3"/>
    <w:rsid w:val="00E93301"/>
    <w:rsid w:val="00E95F60"/>
    <w:rsid w:val="00E96976"/>
    <w:rsid w:val="00E96ED4"/>
    <w:rsid w:val="00E9769A"/>
    <w:rsid w:val="00E978B9"/>
    <w:rsid w:val="00E97928"/>
    <w:rsid w:val="00E97A95"/>
    <w:rsid w:val="00EA052F"/>
    <w:rsid w:val="00EA2588"/>
    <w:rsid w:val="00EA2836"/>
    <w:rsid w:val="00EA2AB2"/>
    <w:rsid w:val="00EA363C"/>
    <w:rsid w:val="00EA37C1"/>
    <w:rsid w:val="00EA63D0"/>
    <w:rsid w:val="00EA64EA"/>
    <w:rsid w:val="00EA6AB2"/>
    <w:rsid w:val="00EA7690"/>
    <w:rsid w:val="00EA7AAA"/>
    <w:rsid w:val="00EB004D"/>
    <w:rsid w:val="00EB0612"/>
    <w:rsid w:val="00EB0985"/>
    <w:rsid w:val="00EB0AC7"/>
    <w:rsid w:val="00EB0FF4"/>
    <w:rsid w:val="00EB150C"/>
    <w:rsid w:val="00EB174B"/>
    <w:rsid w:val="00EB1CEB"/>
    <w:rsid w:val="00EB26FC"/>
    <w:rsid w:val="00EB4176"/>
    <w:rsid w:val="00EB4A3F"/>
    <w:rsid w:val="00EB4FA6"/>
    <w:rsid w:val="00EB55D3"/>
    <w:rsid w:val="00EB5C33"/>
    <w:rsid w:val="00EB67D0"/>
    <w:rsid w:val="00EB6C42"/>
    <w:rsid w:val="00EB6C76"/>
    <w:rsid w:val="00EB7235"/>
    <w:rsid w:val="00EB7460"/>
    <w:rsid w:val="00EB77FF"/>
    <w:rsid w:val="00EB7996"/>
    <w:rsid w:val="00EB7A6D"/>
    <w:rsid w:val="00EC044F"/>
    <w:rsid w:val="00EC07EF"/>
    <w:rsid w:val="00EC21C8"/>
    <w:rsid w:val="00EC3B2E"/>
    <w:rsid w:val="00EC4230"/>
    <w:rsid w:val="00EC47A5"/>
    <w:rsid w:val="00EC4BA7"/>
    <w:rsid w:val="00EC5C13"/>
    <w:rsid w:val="00EC6230"/>
    <w:rsid w:val="00EC6768"/>
    <w:rsid w:val="00EC7109"/>
    <w:rsid w:val="00ED0499"/>
    <w:rsid w:val="00ED0CC8"/>
    <w:rsid w:val="00ED2CAD"/>
    <w:rsid w:val="00ED2CEB"/>
    <w:rsid w:val="00ED32A4"/>
    <w:rsid w:val="00ED3BED"/>
    <w:rsid w:val="00ED408C"/>
    <w:rsid w:val="00ED4DE7"/>
    <w:rsid w:val="00ED5F62"/>
    <w:rsid w:val="00ED67A4"/>
    <w:rsid w:val="00ED68A6"/>
    <w:rsid w:val="00ED68B5"/>
    <w:rsid w:val="00ED6BB7"/>
    <w:rsid w:val="00ED71E3"/>
    <w:rsid w:val="00ED7495"/>
    <w:rsid w:val="00ED7892"/>
    <w:rsid w:val="00ED7B33"/>
    <w:rsid w:val="00EE0E4C"/>
    <w:rsid w:val="00EE15E8"/>
    <w:rsid w:val="00EE230A"/>
    <w:rsid w:val="00EE2B68"/>
    <w:rsid w:val="00EE37B8"/>
    <w:rsid w:val="00EE3947"/>
    <w:rsid w:val="00EE3C24"/>
    <w:rsid w:val="00EE4F71"/>
    <w:rsid w:val="00EE54B9"/>
    <w:rsid w:val="00EE57B4"/>
    <w:rsid w:val="00EE5B6A"/>
    <w:rsid w:val="00EE67D8"/>
    <w:rsid w:val="00EF0155"/>
    <w:rsid w:val="00EF031D"/>
    <w:rsid w:val="00EF0F09"/>
    <w:rsid w:val="00EF2492"/>
    <w:rsid w:val="00EF3939"/>
    <w:rsid w:val="00EF3B41"/>
    <w:rsid w:val="00EF544C"/>
    <w:rsid w:val="00EF6065"/>
    <w:rsid w:val="00EF67F4"/>
    <w:rsid w:val="00F0052B"/>
    <w:rsid w:val="00F0260E"/>
    <w:rsid w:val="00F0295E"/>
    <w:rsid w:val="00F02C85"/>
    <w:rsid w:val="00F030E8"/>
    <w:rsid w:val="00F03B5B"/>
    <w:rsid w:val="00F03FF8"/>
    <w:rsid w:val="00F0436D"/>
    <w:rsid w:val="00F047D2"/>
    <w:rsid w:val="00F05349"/>
    <w:rsid w:val="00F056B9"/>
    <w:rsid w:val="00F05E09"/>
    <w:rsid w:val="00F074F0"/>
    <w:rsid w:val="00F14A06"/>
    <w:rsid w:val="00F152C6"/>
    <w:rsid w:val="00F153EE"/>
    <w:rsid w:val="00F154B7"/>
    <w:rsid w:val="00F16CE6"/>
    <w:rsid w:val="00F17763"/>
    <w:rsid w:val="00F17CBE"/>
    <w:rsid w:val="00F17ED4"/>
    <w:rsid w:val="00F20478"/>
    <w:rsid w:val="00F20702"/>
    <w:rsid w:val="00F22C41"/>
    <w:rsid w:val="00F23A82"/>
    <w:rsid w:val="00F23D93"/>
    <w:rsid w:val="00F24176"/>
    <w:rsid w:val="00F24219"/>
    <w:rsid w:val="00F259EE"/>
    <w:rsid w:val="00F25B5F"/>
    <w:rsid w:val="00F26482"/>
    <w:rsid w:val="00F26EE7"/>
    <w:rsid w:val="00F272ED"/>
    <w:rsid w:val="00F27BD0"/>
    <w:rsid w:val="00F31F78"/>
    <w:rsid w:val="00F32419"/>
    <w:rsid w:val="00F3302B"/>
    <w:rsid w:val="00F345B2"/>
    <w:rsid w:val="00F348EF"/>
    <w:rsid w:val="00F34A7A"/>
    <w:rsid w:val="00F359A3"/>
    <w:rsid w:val="00F36B34"/>
    <w:rsid w:val="00F36EDA"/>
    <w:rsid w:val="00F372A6"/>
    <w:rsid w:val="00F37D06"/>
    <w:rsid w:val="00F406B2"/>
    <w:rsid w:val="00F421D9"/>
    <w:rsid w:val="00F4226B"/>
    <w:rsid w:val="00F42AC4"/>
    <w:rsid w:val="00F42EC7"/>
    <w:rsid w:val="00F43E40"/>
    <w:rsid w:val="00F44A70"/>
    <w:rsid w:val="00F45CE1"/>
    <w:rsid w:val="00F45DC9"/>
    <w:rsid w:val="00F471BE"/>
    <w:rsid w:val="00F47811"/>
    <w:rsid w:val="00F50275"/>
    <w:rsid w:val="00F507A8"/>
    <w:rsid w:val="00F51379"/>
    <w:rsid w:val="00F51607"/>
    <w:rsid w:val="00F51777"/>
    <w:rsid w:val="00F518C8"/>
    <w:rsid w:val="00F519A3"/>
    <w:rsid w:val="00F52026"/>
    <w:rsid w:val="00F520FF"/>
    <w:rsid w:val="00F529AB"/>
    <w:rsid w:val="00F52D3E"/>
    <w:rsid w:val="00F53ABD"/>
    <w:rsid w:val="00F53DF6"/>
    <w:rsid w:val="00F54FF6"/>
    <w:rsid w:val="00F559A9"/>
    <w:rsid w:val="00F55EEA"/>
    <w:rsid w:val="00F57B91"/>
    <w:rsid w:val="00F57C70"/>
    <w:rsid w:val="00F60713"/>
    <w:rsid w:val="00F60DF2"/>
    <w:rsid w:val="00F60F9C"/>
    <w:rsid w:val="00F612F9"/>
    <w:rsid w:val="00F63215"/>
    <w:rsid w:val="00F64AAB"/>
    <w:rsid w:val="00F64DE2"/>
    <w:rsid w:val="00F651F8"/>
    <w:rsid w:val="00F65F2A"/>
    <w:rsid w:val="00F66ED2"/>
    <w:rsid w:val="00F67DA7"/>
    <w:rsid w:val="00F701B7"/>
    <w:rsid w:val="00F70C8A"/>
    <w:rsid w:val="00F73969"/>
    <w:rsid w:val="00F739F5"/>
    <w:rsid w:val="00F7408D"/>
    <w:rsid w:val="00F74275"/>
    <w:rsid w:val="00F74733"/>
    <w:rsid w:val="00F74F0D"/>
    <w:rsid w:val="00F75429"/>
    <w:rsid w:val="00F755CD"/>
    <w:rsid w:val="00F75E16"/>
    <w:rsid w:val="00F75FB8"/>
    <w:rsid w:val="00F77D24"/>
    <w:rsid w:val="00F80319"/>
    <w:rsid w:val="00F804FC"/>
    <w:rsid w:val="00F810AC"/>
    <w:rsid w:val="00F82273"/>
    <w:rsid w:val="00F82469"/>
    <w:rsid w:val="00F82680"/>
    <w:rsid w:val="00F83D7E"/>
    <w:rsid w:val="00F83F1B"/>
    <w:rsid w:val="00F84234"/>
    <w:rsid w:val="00F84758"/>
    <w:rsid w:val="00F84EB4"/>
    <w:rsid w:val="00F87A19"/>
    <w:rsid w:val="00F87AF2"/>
    <w:rsid w:val="00F9061A"/>
    <w:rsid w:val="00F918D0"/>
    <w:rsid w:val="00F9327E"/>
    <w:rsid w:val="00F93EDD"/>
    <w:rsid w:val="00F94D69"/>
    <w:rsid w:val="00F95564"/>
    <w:rsid w:val="00F97B57"/>
    <w:rsid w:val="00FA1FD3"/>
    <w:rsid w:val="00FA202F"/>
    <w:rsid w:val="00FA3236"/>
    <w:rsid w:val="00FA36B0"/>
    <w:rsid w:val="00FA4820"/>
    <w:rsid w:val="00FA4BA2"/>
    <w:rsid w:val="00FA6EB5"/>
    <w:rsid w:val="00FB146B"/>
    <w:rsid w:val="00FB15A3"/>
    <w:rsid w:val="00FB313D"/>
    <w:rsid w:val="00FB5F62"/>
    <w:rsid w:val="00FB6F4A"/>
    <w:rsid w:val="00FB732C"/>
    <w:rsid w:val="00FB7D0B"/>
    <w:rsid w:val="00FC2D96"/>
    <w:rsid w:val="00FC32E2"/>
    <w:rsid w:val="00FC3BC5"/>
    <w:rsid w:val="00FC3DF3"/>
    <w:rsid w:val="00FC3F98"/>
    <w:rsid w:val="00FC4D62"/>
    <w:rsid w:val="00FC6797"/>
    <w:rsid w:val="00FC6AB7"/>
    <w:rsid w:val="00FD119D"/>
    <w:rsid w:val="00FD1C50"/>
    <w:rsid w:val="00FD22C5"/>
    <w:rsid w:val="00FD22E0"/>
    <w:rsid w:val="00FD47D7"/>
    <w:rsid w:val="00FD485A"/>
    <w:rsid w:val="00FD5034"/>
    <w:rsid w:val="00FD5526"/>
    <w:rsid w:val="00FD63C3"/>
    <w:rsid w:val="00FD6668"/>
    <w:rsid w:val="00FD671A"/>
    <w:rsid w:val="00FD69DA"/>
    <w:rsid w:val="00FD72EB"/>
    <w:rsid w:val="00FE0206"/>
    <w:rsid w:val="00FE177E"/>
    <w:rsid w:val="00FE3BFA"/>
    <w:rsid w:val="00FE4926"/>
    <w:rsid w:val="00FE6677"/>
    <w:rsid w:val="00FE7913"/>
    <w:rsid w:val="00FE7A8F"/>
    <w:rsid w:val="00FE7C7E"/>
    <w:rsid w:val="00FE7C94"/>
    <w:rsid w:val="00FF0386"/>
    <w:rsid w:val="00FF089F"/>
    <w:rsid w:val="00FF14D1"/>
    <w:rsid w:val="00FF242D"/>
    <w:rsid w:val="00FF2E0D"/>
    <w:rsid w:val="00FF30A1"/>
    <w:rsid w:val="00FF4196"/>
    <w:rsid w:val="00FF5C2F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68639"/>
  <w15:docId w15:val="{58EA767A-DBF9-448A-ADA2-CD9696F9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uiPriority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41C"/>
    <w:pPr>
      <w:suppressAutoHyphens/>
      <w:spacing w:line="100" w:lineRule="atLeast"/>
    </w:pPr>
    <w:rPr>
      <w:kern w:val="1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1"/>
    <w:qFormat/>
    <w:locked/>
    <w:rsid w:val="00F824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locked/>
    <w:rsid w:val="00F824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Textoindependiente"/>
    <w:link w:val="Ttulo3Car"/>
    <w:uiPriority w:val="1"/>
    <w:qFormat/>
    <w:rsid w:val="006E15A9"/>
    <w:pPr>
      <w:keepNext/>
      <w:tabs>
        <w:tab w:val="num" w:pos="720"/>
      </w:tabs>
      <w:spacing w:before="200" w:line="240" w:lineRule="auto"/>
      <w:ind w:left="720" w:hanging="720"/>
      <w:outlineLvl w:val="2"/>
    </w:pPr>
    <w:rPr>
      <w:rFonts w:ascii="Cambria" w:hAnsi="Cambria" w:cs="font83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2964F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2964F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2964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2964F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locked/>
    <w:rsid w:val="006E15A9"/>
    <w:rPr>
      <w:rFonts w:ascii="Cambria" w:hAnsi="Cambria" w:cs="font83"/>
      <w:b/>
      <w:bCs/>
      <w:color w:val="4F81BD"/>
      <w:kern w:val="1"/>
      <w:sz w:val="24"/>
      <w:szCs w:val="24"/>
      <w:lang w:eastAsia="ar-SA" w:bidi="ar-SA"/>
    </w:rPr>
  </w:style>
  <w:style w:type="character" w:customStyle="1" w:styleId="Ttulo4Car">
    <w:name w:val="Título 4 Car"/>
    <w:link w:val="Ttulo4"/>
    <w:uiPriority w:val="99"/>
    <w:semiHidden/>
    <w:locked/>
    <w:rsid w:val="002964FD"/>
    <w:rPr>
      <w:rFonts w:ascii="Cambria" w:hAnsi="Cambria" w:cs="Times New Roman"/>
      <w:b/>
      <w:bCs/>
      <w:i/>
      <w:iCs/>
      <w:color w:val="4F81BD"/>
      <w:kern w:val="1"/>
      <w:sz w:val="24"/>
      <w:szCs w:val="24"/>
      <w:lang w:eastAsia="ar-SA" w:bidi="ar-SA"/>
    </w:rPr>
  </w:style>
  <w:style w:type="character" w:customStyle="1" w:styleId="Ttulo5Car">
    <w:name w:val="Título 5 Car"/>
    <w:link w:val="Ttulo5"/>
    <w:uiPriority w:val="99"/>
    <w:semiHidden/>
    <w:locked/>
    <w:rsid w:val="002964FD"/>
    <w:rPr>
      <w:rFonts w:ascii="Cambria" w:hAnsi="Cambria" w:cs="Times New Roman"/>
      <w:color w:val="243F60"/>
      <w:kern w:val="1"/>
      <w:sz w:val="24"/>
      <w:szCs w:val="24"/>
      <w:lang w:eastAsia="ar-SA" w:bidi="ar-SA"/>
    </w:rPr>
  </w:style>
  <w:style w:type="character" w:customStyle="1" w:styleId="Ttulo6Car">
    <w:name w:val="Título 6 Car"/>
    <w:link w:val="Ttulo6"/>
    <w:uiPriority w:val="99"/>
    <w:semiHidden/>
    <w:locked/>
    <w:rsid w:val="002964FD"/>
    <w:rPr>
      <w:rFonts w:ascii="Cambria" w:hAnsi="Cambria" w:cs="Times New Roman"/>
      <w:i/>
      <w:iCs/>
      <w:color w:val="243F60"/>
      <w:kern w:val="1"/>
      <w:sz w:val="24"/>
      <w:szCs w:val="24"/>
      <w:lang w:eastAsia="ar-SA" w:bidi="ar-SA"/>
    </w:rPr>
  </w:style>
  <w:style w:type="character" w:customStyle="1" w:styleId="Ttulo7Car">
    <w:name w:val="Título 7 Car"/>
    <w:link w:val="Ttulo7"/>
    <w:uiPriority w:val="99"/>
    <w:semiHidden/>
    <w:locked/>
    <w:rsid w:val="002964FD"/>
    <w:rPr>
      <w:rFonts w:ascii="Cambria" w:hAnsi="Cambria" w:cs="Times New Roman"/>
      <w:i/>
      <w:iCs/>
      <w:color w:val="404040"/>
      <w:kern w:val="1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923AFC"/>
  </w:style>
  <w:style w:type="character" w:customStyle="1" w:styleId="ListLabel2">
    <w:name w:val="ListLabel 2"/>
    <w:uiPriority w:val="99"/>
    <w:rsid w:val="00923AFC"/>
    <w:rPr>
      <w:b/>
    </w:rPr>
  </w:style>
  <w:style w:type="character" w:customStyle="1" w:styleId="ListLabel3">
    <w:name w:val="ListLabel 3"/>
    <w:uiPriority w:val="99"/>
    <w:rsid w:val="00923AFC"/>
    <w:rPr>
      <w:rFonts w:eastAsia="Times New Roman"/>
      <w:b/>
    </w:rPr>
  </w:style>
  <w:style w:type="character" w:customStyle="1" w:styleId="ListLabel4">
    <w:name w:val="ListLabel 4"/>
    <w:uiPriority w:val="99"/>
    <w:rsid w:val="00923AFC"/>
  </w:style>
  <w:style w:type="character" w:customStyle="1" w:styleId="ListLabel5">
    <w:name w:val="ListLabel 5"/>
    <w:uiPriority w:val="99"/>
    <w:rsid w:val="00923AFC"/>
  </w:style>
  <w:style w:type="character" w:customStyle="1" w:styleId="ListLabel6">
    <w:name w:val="ListLabel 6"/>
    <w:uiPriority w:val="99"/>
    <w:rsid w:val="00923AFC"/>
    <w:rPr>
      <w:rFonts w:eastAsia="Times New Roman"/>
    </w:rPr>
  </w:style>
  <w:style w:type="character" w:customStyle="1" w:styleId="Fuentedeprrafopredeter1">
    <w:name w:val="Fuente de párrafo predeter.1"/>
    <w:uiPriority w:val="99"/>
    <w:rsid w:val="00923AFC"/>
  </w:style>
  <w:style w:type="character" w:customStyle="1" w:styleId="TextodegloboCar">
    <w:name w:val="Texto de globo Car"/>
    <w:uiPriority w:val="99"/>
    <w:rsid w:val="00923AFC"/>
    <w:rPr>
      <w:rFonts w:cs="Times New Roman"/>
    </w:rPr>
  </w:style>
  <w:style w:type="paragraph" w:customStyle="1" w:styleId="Encabezado1">
    <w:name w:val="Encabezado1"/>
    <w:basedOn w:val="Normal"/>
    <w:next w:val="Textoindependiente"/>
    <w:uiPriority w:val="99"/>
    <w:rsid w:val="00923AFC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923AFC"/>
    <w:pPr>
      <w:spacing w:after="120"/>
    </w:pPr>
  </w:style>
  <w:style w:type="character" w:customStyle="1" w:styleId="TextoindependienteCar">
    <w:name w:val="Texto independiente Car"/>
    <w:link w:val="Textoindependiente"/>
    <w:uiPriority w:val="1"/>
    <w:rsid w:val="007871BB"/>
    <w:rPr>
      <w:kern w:val="1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923AFC"/>
  </w:style>
  <w:style w:type="paragraph" w:customStyle="1" w:styleId="Etiqueta">
    <w:name w:val="Etiqueta"/>
    <w:basedOn w:val="Normal"/>
    <w:uiPriority w:val="99"/>
    <w:rsid w:val="00923AF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23AFC"/>
    <w:pPr>
      <w:suppressLineNumbers/>
    </w:pPr>
  </w:style>
  <w:style w:type="paragraph" w:customStyle="1" w:styleId="Prrafodelista1">
    <w:name w:val="Párrafo de lista1"/>
    <w:basedOn w:val="Normal"/>
    <w:uiPriority w:val="99"/>
    <w:rsid w:val="00923AFC"/>
  </w:style>
  <w:style w:type="paragraph" w:customStyle="1" w:styleId="Textodeglobo1">
    <w:name w:val="Texto de globo1"/>
    <w:basedOn w:val="Normal"/>
    <w:uiPriority w:val="99"/>
    <w:rsid w:val="00923AFC"/>
  </w:style>
  <w:style w:type="paragraph" w:styleId="Textodeglobo">
    <w:name w:val="Balloon Text"/>
    <w:basedOn w:val="Normal"/>
    <w:link w:val="TextodegloboCar1"/>
    <w:uiPriority w:val="99"/>
    <w:semiHidden/>
    <w:rsid w:val="00254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2541E4"/>
    <w:rPr>
      <w:rFonts w:ascii="Tahoma" w:hAnsi="Tahoma" w:cs="Tahoma"/>
      <w:kern w:val="1"/>
      <w:sz w:val="16"/>
      <w:szCs w:val="16"/>
      <w:lang w:eastAsia="ar-SA" w:bidi="ar-SA"/>
    </w:rPr>
  </w:style>
  <w:style w:type="paragraph" w:styleId="Textocomentario">
    <w:name w:val="annotation text"/>
    <w:basedOn w:val="Normal"/>
    <w:link w:val="TextocomentarioCar"/>
    <w:uiPriority w:val="99"/>
    <w:semiHidden/>
    <w:rsid w:val="00923A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923AFC"/>
    <w:rPr>
      <w:rFonts w:cs="Times New Roman"/>
      <w:kern w:val="1"/>
      <w:lang w:eastAsia="ar-SA" w:bidi="ar-SA"/>
    </w:rPr>
  </w:style>
  <w:style w:type="character" w:styleId="Refdecomentario">
    <w:name w:val="annotation reference"/>
    <w:uiPriority w:val="99"/>
    <w:semiHidden/>
    <w:rsid w:val="00923AFC"/>
    <w:rPr>
      <w:rFonts w:cs="Times New Roman"/>
      <w:sz w:val="16"/>
      <w:szCs w:val="16"/>
    </w:rPr>
  </w:style>
  <w:style w:type="paragraph" w:styleId="Prrafodelista">
    <w:name w:val="List Paragraph"/>
    <w:basedOn w:val="Normal"/>
    <w:link w:val="PrrafodelistaCar"/>
    <w:uiPriority w:val="1"/>
    <w:qFormat/>
    <w:rsid w:val="00EE5B6A"/>
    <w:pPr>
      <w:ind w:left="720"/>
      <w:contextualSpacing/>
    </w:pPr>
  </w:style>
  <w:style w:type="paragraph" w:customStyle="1" w:styleId="Textoindependiente31">
    <w:name w:val="Texto independiente 31"/>
    <w:basedOn w:val="Normal"/>
    <w:uiPriority w:val="99"/>
    <w:rsid w:val="00BD60E8"/>
    <w:pPr>
      <w:spacing w:line="240" w:lineRule="auto"/>
    </w:pPr>
  </w:style>
  <w:style w:type="character" w:styleId="Hipervnculo">
    <w:name w:val="Hyperlink"/>
    <w:uiPriority w:val="99"/>
    <w:rsid w:val="006E15A9"/>
    <w:rPr>
      <w:rFonts w:cs="Times New Roman"/>
      <w:color w:val="0000FF"/>
      <w:u w:val="single"/>
    </w:rPr>
  </w:style>
  <w:style w:type="paragraph" w:customStyle="1" w:styleId="Sangra2detindependiente1">
    <w:name w:val="Sangría 2 de t. independiente1"/>
    <w:basedOn w:val="Normal"/>
    <w:uiPriority w:val="99"/>
    <w:rsid w:val="006E15A9"/>
    <w:pPr>
      <w:spacing w:line="240" w:lineRule="auto"/>
    </w:pPr>
  </w:style>
  <w:style w:type="paragraph" w:customStyle="1" w:styleId="Sangra3detindependiente1">
    <w:name w:val="Sangría 3 de t. independiente1"/>
    <w:basedOn w:val="Normal"/>
    <w:uiPriority w:val="99"/>
    <w:rsid w:val="006E15A9"/>
    <w:pPr>
      <w:spacing w:line="240" w:lineRule="auto"/>
    </w:pPr>
  </w:style>
  <w:style w:type="paragraph" w:customStyle="1" w:styleId="Textodebloque1">
    <w:name w:val="Texto de bloque1"/>
    <w:basedOn w:val="Normal"/>
    <w:rsid w:val="006E15A9"/>
    <w:pPr>
      <w:spacing w:line="240" w:lineRule="auto"/>
    </w:pPr>
  </w:style>
  <w:style w:type="paragraph" w:customStyle="1" w:styleId="Textopredeterminado">
    <w:name w:val="Texto predeterminado"/>
    <w:basedOn w:val="Normal"/>
    <w:uiPriority w:val="99"/>
    <w:rsid w:val="002964FD"/>
    <w:pPr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color w:val="000000"/>
      <w:kern w:val="0"/>
      <w:szCs w:val="20"/>
      <w:lang w:val="en-US" w:eastAsia="es-ES"/>
    </w:rPr>
  </w:style>
  <w:style w:type="paragraph" w:customStyle="1" w:styleId="Simple">
    <w:name w:val="Simple"/>
    <w:basedOn w:val="Normal"/>
    <w:uiPriority w:val="99"/>
    <w:rsid w:val="002964FD"/>
    <w:pPr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color w:val="000000"/>
      <w:kern w:val="0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29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514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E514B8"/>
    <w:rPr>
      <w:rFonts w:cs="Times New Roman"/>
      <w:b/>
      <w:bCs/>
      <w:kern w:val="1"/>
      <w:lang w:eastAsia="ar-SA" w:bidi="ar-SA"/>
    </w:rPr>
  </w:style>
  <w:style w:type="paragraph" w:customStyle="1" w:styleId="CarCharCarCharCarChar">
    <w:name w:val="Car Char Car Char Car Char"/>
    <w:basedOn w:val="Normal"/>
    <w:rsid w:val="00D860F0"/>
    <w:pPr>
      <w:suppressAutoHyphens w:val="0"/>
      <w:spacing w:after="160" w:line="240" w:lineRule="exact"/>
    </w:pPr>
    <w:rPr>
      <w:rFonts w:ascii="Arial" w:hAnsi="Arial" w:cs="Arial"/>
      <w:kern w:val="28"/>
      <w:sz w:val="22"/>
      <w:szCs w:val="22"/>
      <w:lang w:val="es-AR" w:eastAsia="en-US"/>
    </w:rPr>
  </w:style>
  <w:style w:type="paragraph" w:styleId="Textodebloque">
    <w:name w:val="Block Text"/>
    <w:basedOn w:val="Normal"/>
    <w:rsid w:val="00D860F0"/>
    <w:pPr>
      <w:suppressAutoHyphens w:val="0"/>
      <w:spacing w:after="120" w:line="240" w:lineRule="auto"/>
      <w:ind w:left="1440" w:right="1440"/>
    </w:pPr>
    <w:rPr>
      <w:rFonts w:ascii="Arial" w:hAnsi="Arial"/>
      <w:kern w:val="0"/>
      <w:sz w:val="22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570D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7570DD"/>
    <w:rPr>
      <w:kern w:val="1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570D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7570DD"/>
    <w:rPr>
      <w:kern w:val="1"/>
      <w:sz w:val="24"/>
      <w:szCs w:val="24"/>
      <w:lang w:val="es-ES" w:eastAsia="ar-SA"/>
    </w:rPr>
  </w:style>
  <w:style w:type="paragraph" w:styleId="NormalWeb">
    <w:name w:val="Normal (Web)"/>
    <w:basedOn w:val="Normal"/>
    <w:uiPriority w:val="99"/>
    <w:rsid w:val="00732B27"/>
    <w:pPr>
      <w:suppressAutoHyphens w:val="0"/>
      <w:spacing w:before="100" w:beforeAutospacing="1" w:after="100" w:afterAutospacing="1" w:line="240" w:lineRule="auto"/>
    </w:pPr>
    <w:rPr>
      <w:kern w:val="0"/>
      <w:lang w:val="es-CL" w:eastAsia="es-ES"/>
    </w:rPr>
  </w:style>
  <w:style w:type="character" w:customStyle="1" w:styleId="apple-converted-space">
    <w:name w:val="apple-converted-space"/>
    <w:basedOn w:val="Fuentedeprrafopredeter"/>
    <w:rsid w:val="00E22C5E"/>
  </w:style>
  <w:style w:type="character" w:customStyle="1" w:styleId="Ttulo1Car">
    <w:name w:val="Título 1 Car"/>
    <w:link w:val="Ttulo1"/>
    <w:uiPriority w:val="1"/>
    <w:rsid w:val="00F8246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ar">
    <w:name w:val="Título 2 Car"/>
    <w:link w:val="Ttulo2"/>
    <w:uiPriority w:val="1"/>
    <w:rsid w:val="00F8246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Textoindependiente1">
    <w:name w:val="Texto independiente1"/>
    <w:rsid w:val="00F8246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odytext4">
    <w:name w:val="Body text (4)_"/>
    <w:link w:val="Bodytext40"/>
    <w:rsid w:val="00F8246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5">
    <w:name w:val="Body text (5)_"/>
    <w:link w:val="Bodytext50"/>
    <w:rsid w:val="00F8246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82469"/>
    <w:pPr>
      <w:shd w:val="clear" w:color="auto" w:fill="FFFFFF"/>
      <w:suppressAutoHyphens w:val="0"/>
      <w:spacing w:before="540" w:after="1080" w:line="0" w:lineRule="atLeast"/>
    </w:pPr>
    <w:rPr>
      <w:rFonts w:ascii="Arial" w:eastAsia="Arial" w:hAnsi="Arial"/>
      <w:kern w:val="0"/>
      <w:sz w:val="21"/>
      <w:szCs w:val="21"/>
    </w:rPr>
  </w:style>
  <w:style w:type="paragraph" w:customStyle="1" w:styleId="Bodytext50">
    <w:name w:val="Body text (5)"/>
    <w:basedOn w:val="Normal"/>
    <w:link w:val="Bodytext5"/>
    <w:rsid w:val="00F82469"/>
    <w:pPr>
      <w:shd w:val="clear" w:color="auto" w:fill="FFFFFF"/>
      <w:suppressAutoHyphens w:val="0"/>
      <w:spacing w:before="1080" w:after="2100" w:line="254" w:lineRule="exact"/>
      <w:jc w:val="both"/>
    </w:pPr>
    <w:rPr>
      <w:rFonts w:ascii="Arial" w:eastAsia="Arial" w:hAnsi="Arial"/>
      <w:kern w:val="0"/>
      <w:sz w:val="21"/>
      <w:szCs w:val="21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F2B5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7F2B56"/>
    <w:rPr>
      <w:kern w:val="1"/>
      <w:sz w:val="24"/>
      <w:szCs w:val="24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A6342"/>
    <w:pPr>
      <w:ind w:left="1134" w:right="33" w:hanging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020D62"/>
  </w:style>
  <w:style w:type="paragraph" w:styleId="Textosinformato">
    <w:name w:val="Plain Text"/>
    <w:basedOn w:val="Normal"/>
    <w:link w:val="TextosinformatoCar"/>
    <w:uiPriority w:val="99"/>
    <w:rsid w:val="00AC4DFD"/>
    <w:pPr>
      <w:suppressAutoHyphens w:val="0"/>
      <w:spacing w:line="240" w:lineRule="auto"/>
    </w:pPr>
    <w:rPr>
      <w:rFonts w:ascii="Courier New" w:hAnsi="Courier New"/>
      <w:kern w:val="0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AC4DFD"/>
    <w:rPr>
      <w:rFonts w:ascii="Courier New" w:hAnsi="Courier New"/>
    </w:rPr>
  </w:style>
  <w:style w:type="paragraph" w:customStyle="1" w:styleId="final">
    <w:name w:val="final"/>
    <w:basedOn w:val="Textosinformato"/>
    <w:rsid w:val="00AC4DFD"/>
    <w:pPr>
      <w:jc w:val="center"/>
    </w:pPr>
    <w:rPr>
      <w:rFonts w:ascii="Verdana" w:hAnsi="Verdana"/>
      <w:b/>
      <w:sz w:val="24"/>
      <w:szCs w:val="24"/>
    </w:rPr>
  </w:style>
  <w:style w:type="paragraph" w:customStyle="1" w:styleId="Textodebloque2">
    <w:name w:val="Texto de bloque2"/>
    <w:basedOn w:val="Normal"/>
    <w:rsid w:val="00622017"/>
  </w:style>
  <w:style w:type="paragraph" w:styleId="Textonotapie">
    <w:name w:val="footnote text"/>
    <w:basedOn w:val="Normal"/>
    <w:link w:val="TextonotapieCar"/>
    <w:uiPriority w:val="99"/>
    <w:semiHidden/>
    <w:unhideWhenUsed/>
    <w:rsid w:val="004B609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B6097"/>
    <w:rPr>
      <w:kern w:val="1"/>
      <w:lang w:eastAsia="ar-SA"/>
    </w:rPr>
  </w:style>
  <w:style w:type="character" w:styleId="Refdenotaalpie">
    <w:name w:val="footnote reference"/>
    <w:uiPriority w:val="99"/>
    <w:semiHidden/>
    <w:unhideWhenUsed/>
    <w:rsid w:val="004B6097"/>
    <w:rPr>
      <w:vertAlign w:val="superscript"/>
    </w:rPr>
  </w:style>
  <w:style w:type="character" w:customStyle="1" w:styleId="Textoindependiente11">
    <w:name w:val="Texto independiente11"/>
    <w:rsid w:val="004A4F7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styleId="Revisin">
    <w:name w:val="Revision"/>
    <w:hidden/>
    <w:uiPriority w:val="99"/>
    <w:semiHidden/>
    <w:rsid w:val="004A4F72"/>
    <w:rPr>
      <w:kern w:val="1"/>
      <w:sz w:val="24"/>
      <w:szCs w:val="24"/>
      <w:lang w:val="es-ES" w:eastAsia="ar-SA"/>
    </w:rPr>
  </w:style>
  <w:style w:type="paragraph" w:styleId="Listaconvietas">
    <w:name w:val="List Bullet"/>
    <w:basedOn w:val="Normal"/>
    <w:uiPriority w:val="99"/>
    <w:unhideWhenUsed/>
    <w:rsid w:val="006C50A2"/>
    <w:pPr>
      <w:numPr>
        <w:numId w:val="7"/>
      </w:numPr>
      <w:contextualSpacing/>
    </w:pPr>
  </w:style>
  <w:style w:type="table" w:customStyle="1" w:styleId="Tablaconcuadrcula2">
    <w:name w:val="Tabla con cuadrícula2"/>
    <w:basedOn w:val="Tablanormal"/>
    <w:uiPriority w:val="59"/>
    <w:rsid w:val="00B44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51016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E51016"/>
    <w:rPr>
      <w:kern w:val="1"/>
      <w:lang w:eastAsia="ar-SA"/>
    </w:rPr>
  </w:style>
  <w:style w:type="character" w:styleId="Refdenotaalfinal">
    <w:name w:val="endnote reference"/>
    <w:uiPriority w:val="99"/>
    <w:semiHidden/>
    <w:unhideWhenUsed/>
    <w:rsid w:val="00E51016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4B198C"/>
  </w:style>
  <w:style w:type="paragraph" w:styleId="Sinespaciado">
    <w:name w:val="No Spacing"/>
    <w:basedOn w:val="Normal"/>
    <w:uiPriority w:val="1"/>
    <w:qFormat/>
    <w:rsid w:val="004B198C"/>
    <w:pPr>
      <w:numPr>
        <w:numId w:val="8"/>
      </w:numPr>
      <w:suppressAutoHyphens w:val="0"/>
      <w:spacing w:line="276" w:lineRule="auto"/>
      <w:jc w:val="both"/>
    </w:pPr>
    <w:rPr>
      <w:rFonts w:ascii="Calibri" w:eastAsia="Calibri" w:hAnsi="Calibri"/>
      <w:kern w:val="0"/>
      <w:sz w:val="22"/>
      <w:szCs w:val="22"/>
      <w:lang w:val="es-CL" w:eastAsia="en-U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4B19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link w:val="TextBodyChar"/>
    <w:rsid w:val="004B198C"/>
    <w:pPr>
      <w:widowControl w:val="0"/>
      <w:spacing w:after="120" w:line="276" w:lineRule="auto"/>
      <w:jc w:val="both"/>
    </w:pPr>
    <w:rPr>
      <w:rFonts w:ascii="Liberation Serif" w:eastAsia="DejaVu Sans" w:hAnsi="Liberation Serif" w:cs="Lohit Hindi"/>
      <w:kern w:val="0"/>
      <w:lang w:val="en-US" w:eastAsia="zh-CN" w:bidi="hi-IN"/>
    </w:rPr>
  </w:style>
  <w:style w:type="character" w:customStyle="1" w:styleId="TextBodyChar">
    <w:name w:val="Text Body Char"/>
    <w:link w:val="TextBody"/>
    <w:rsid w:val="004B198C"/>
    <w:rPr>
      <w:rFonts w:ascii="Liberation Serif" w:eastAsia="DejaVu Sans" w:hAnsi="Liberation Serif" w:cs="Lohit Hindi"/>
      <w:sz w:val="24"/>
      <w:szCs w:val="24"/>
      <w:lang w:val="en-US" w:eastAsia="zh-CN" w:bidi="hi-IN"/>
    </w:rPr>
  </w:style>
  <w:style w:type="character" w:customStyle="1" w:styleId="TextChar">
    <w:name w:val="Text Char"/>
    <w:rsid w:val="004B198C"/>
    <w:rPr>
      <w:rFonts w:ascii="Liberation Serif" w:eastAsia="DejaVu Sans" w:hAnsi="Liberation Serif" w:cs="Lohit Hindi"/>
      <w:sz w:val="24"/>
      <w:szCs w:val="24"/>
      <w:lang w:val="en-US" w:eastAsia="zh-CN" w:bidi="hi-IN"/>
    </w:rPr>
  </w:style>
  <w:style w:type="character" w:customStyle="1" w:styleId="Ttulo1Car1">
    <w:name w:val="Título 1 Car1"/>
    <w:uiPriority w:val="9"/>
    <w:rsid w:val="004B198C"/>
    <w:rPr>
      <w:rFonts w:eastAsia="Times New Roman" w:cs="Times New Roman"/>
      <w:b/>
      <w:bCs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198C"/>
    <w:pPr>
      <w:keepLines/>
      <w:pageBreakBefore/>
      <w:suppressAutoHyphens w:val="0"/>
      <w:spacing w:before="0" w:after="480" w:line="276" w:lineRule="auto"/>
      <w:jc w:val="both"/>
      <w:outlineLvl w:val="9"/>
    </w:pPr>
    <w:rPr>
      <w:rFonts w:ascii="Calibri" w:hAnsi="Calibri"/>
      <w:kern w:val="0"/>
      <w:sz w:val="28"/>
      <w:szCs w:val="28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b/>
      <w:bCs/>
      <w:smallCaps/>
      <w:kern w:val="0"/>
      <w:sz w:val="22"/>
      <w:szCs w:val="22"/>
      <w:lang w:val="es-CL" w:eastAsia="en-U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smallCaps/>
      <w:kern w:val="0"/>
      <w:sz w:val="22"/>
      <w:szCs w:val="22"/>
      <w:lang w:val="es-CL" w:eastAsia="en-U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4B198C"/>
    <w:pPr>
      <w:suppressAutoHyphens w:val="0"/>
      <w:spacing w:before="360" w:after="360" w:line="276" w:lineRule="auto"/>
    </w:pPr>
    <w:rPr>
      <w:rFonts w:ascii="Calibri" w:eastAsia="Calibri" w:hAnsi="Calibri"/>
      <w:b/>
      <w:bCs/>
      <w:caps/>
      <w:kern w:val="0"/>
      <w:sz w:val="22"/>
      <w:szCs w:val="22"/>
      <w:u w:val="single"/>
      <w:lang w:val="es-CL" w:eastAsia="en-US"/>
    </w:rPr>
  </w:style>
  <w:style w:type="paragraph" w:styleId="TDC4">
    <w:name w:val="toc 4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kern w:val="0"/>
      <w:sz w:val="22"/>
      <w:szCs w:val="22"/>
      <w:lang w:val="es-CL" w:eastAsia="en-US"/>
    </w:rPr>
  </w:style>
  <w:style w:type="paragraph" w:styleId="TDC5">
    <w:name w:val="toc 5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kern w:val="0"/>
      <w:sz w:val="22"/>
      <w:szCs w:val="22"/>
      <w:lang w:val="es-CL" w:eastAsia="en-US"/>
    </w:rPr>
  </w:style>
  <w:style w:type="paragraph" w:styleId="TDC6">
    <w:name w:val="toc 6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kern w:val="0"/>
      <w:sz w:val="22"/>
      <w:szCs w:val="22"/>
      <w:lang w:val="es-CL" w:eastAsia="en-US"/>
    </w:rPr>
  </w:style>
  <w:style w:type="paragraph" w:styleId="TDC7">
    <w:name w:val="toc 7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kern w:val="0"/>
      <w:sz w:val="22"/>
      <w:szCs w:val="22"/>
      <w:lang w:val="es-CL" w:eastAsia="en-US"/>
    </w:rPr>
  </w:style>
  <w:style w:type="paragraph" w:styleId="TDC8">
    <w:name w:val="toc 8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kern w:val="0"/>
      <w:sz w:val="22"/>
      <w:szCs w:val="22"/>
      <w:lang w:val="es-CL" w:eastAsia="en-US"/>
    </w:rPr>
  </w:style>
  <w:style w:type="paragraph" w:styleId="TDC9">
    <w:name w:val="toc 9"/>
    <w:basedOn w:val="Normal"/>
    <w:next w:val="Normal"/>
    <w:autoRedefine/>
    <w:uiPriority w:val="39"/>
    <w:unhideWhenUsed/>
    <w:locked/>
    <w:rsid w:val="004B198C"/>
    <w:pPr>
      <w:suppressAutoHyphens w:val="0"/>
      <w:spacing w:line="276" w:lineRule="auto"/>
    </w:pPr>
    <w:rPr>
      <w:rFonts w:ascii="Calibri" w:eastAsia="Calibri" w:hAnsi="Calibri"/>
      <w:kern w:val="0"/>
      <w:sz w:val="22"/>
      <w:szCs w:val="22"/>
      <w:lang w:val="es-CL" w:eastAsia="en-US"/>
    </w:rPr>
  </w:style>
  <w:style w:type="paragraph" w:customStyle="1" w:styleId="gmail-msolistparagraph">
    <w:name w:val="gmail-msolistparagraph"/>
    <w:basedOn w:val="Normal"/>
    <w:rsid w:val="00997C01"/>
    <w:pPr>
      <w:suppressAutoHyphens w:val="0"/>
      <w:spacing w:before="100" w:beforeAutospacing="1" w:after="100" w:afterAutospacing="1" w:line="240" w:lineRule="auto"/>
    </w:pPr>
    <w:rPr>
      <w:kern w:val="0"/>
      <w:lang w:val="es-CL" w:eastAsia="es-CL"/>
    </w:rPr>
  </w:style>
  <w:style w:type="table" w:styleId="Tablaconcuadrcula1clara">
    <w:name w:val="Grid Table 1 Light"/>
    <w:basedOn w:val="Tablanormal"/>
    <w:uiPriority w:val="46"/>
    <w:rsid w:val="00C811C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4">
    <w:name w:val="Tabla con cuadrícula4"/>
    <w:basedOn w:val="Tablanormal"/>
    <w:next w:val="Tablaconcuadrcula"/>
    <w:uiPriority w:val="39"/>
    <w:rsid w:val="0008549F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1"/>
    <w:rsid w:val="007559F5"/>
    <w:rPr>
      <w:kern w:val="1"/>
      <w:sz w:val="24"/>
      <w:szCs w:val="24"/>
      <w:lang w:val="es-ES" w:eastAsia="ar-SA"/>
    </w:rPr>
  </w:style>
  <w:style w:type="table" w:customStyle="1" w:styleId="TableNormal1">
    <w:name w:val="Table Normal1"/>
    <w:uiPriority w:val="2"/>
    <w:qFormat/>
    <w:rsid w:val="00444D2E"/>
    <w:pPr>
      <w:spacing w:line="276" w:lineRule="auto"/>
    </w:pPr>
    <w:rPr>
      <w:rFonts w:ascii="Arial" w:eastAsia="Arial" w:hAnsi="Arial" w:cs="Arial"/>
      <w:sz w:val="22"/>
      <w:szCs w:val="22"/>
      <w:lang w:val="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locked/>
    <w:rsid w:val="00444D2E"/>
    <w:pPr>
      <w:keepNext/>
      <w:keepLines/>
      <w:suppressAutoHyphens w:val="0"/>
      <w:spacing w:after="60" w:line="276" w:lineRule="auto"/>
    </w:pPr>
    <w:rPr>
      <w:rFonts w:ascii="Arial" w:eastAsia="Arial" w:hAnsi="Arial" w:cs="Arial"/>
      <w:kern w:val="0"/>
      <w:sz w:val="52"/>
      <w:szCs w:val="52"/>
      <w:lang w:val="es" w:eastAsia="es-MX"/>
    </w:rPr>
  </w:style>
  <w:style w:type="character" w:customStyle="1" w:styleId="TtuloCar">
    <w:name w:val="Título Car"/>
    <w:basedOn w:val="Fuentedeprrafopredeter"/>
    <w:link w:val="Ttulo"/>
    <w:rsid w:val="00444D2E"/>
    <w:rPr>
      <w:rFonts w:ascii="Arial" w:eastAsia="Arial" w:hAnsi="Arial" w:cs="Arial"/>
      <w:sz w:val="52"/>
      <w:szCs w:val="52"/>
      <w:lang w:val="es" w:eastAsia="es-MX"/>
    </w:rPr>
  </w:style>
  <w:style w:type="paragraph" w:styleId="Subttulo">
    <w:name w:val="Subtitle"/>
    <w:basedOn w:val="Normal"/>
    <w:next w:val="Normal"/>
    <w:link w:val="SubttuloCar"/>
    <w:locked/>
    <w:rsid w:val="00444D2E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val="es" w:eastAsia="es-MX"/>
    </w:rPr>
  </w:style>
  <w:style w:type="character" w:customStyle="1" w:styleId="SubttuloCar">
    <w:name w:val="Subtítulo Car"/>
    <w:basedOn w:val="Fuentedeprrafopredeter"/>
    <w:link w:val="Subttulo"/>
    <w:rsid w:val="00444D2E"/>
    <w:rPr>
      <w:rFonts w:ascii="Arial" w:eastAsia="Arial" w:hAnsi="Arial" w:cs="Arial"/>
      <w:color w:val="666666"/>
      <w:sz w:val="30"/>
      <w:szCs w:val="30"/>
      <w:lang w:val="es" w:eastAsia="es-MX"/>
    </w:rPr>
  </w:style>
  <w:style w:type="character" w:customStyle="1" w:styleId="apple-tab-span">
    <w:name w:val="apple-tab-span"/>
    <w:basedOn w:val="Fuentedeprrafopredeter"/>
    <w:rsid w:val="002936F9"/>
  </w:style>
  <w:style w:type="numbering" w:customStyle="1" w:styleId="Sinlista2">
    <w:name w:val="Sin lista2"/>
    <w:next w:val="Sinlista"/>
    <w:uiPriority w:val="99"/>
    <w:semiHidden/>
    <w:unhideWhenUsed/>
    <w:rsid w:val="006E42FA"/>
  </w:style>
  <w:style w:type="table" w:customStyle="1" w:styleId="TableNormal10">
    <w:name w:val="Table Normal1"/>
    <w:uiPriority w:val="2"/>
    <w:semiHidden/>
    <w:unhideWhenUsed/>
    <w:qFormat/>
    <w:rsid w:val="006E42F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2FA"/>
    <w:pPr>
      <w:widowControl w:val="0"/>
      <w:suppressAutoHyphens w:val="0"/>
      <w:autoSpaceDE w:val="0"/>
      <w:autoSpaceDN w:val="0"/>
      <w:spacing w:line="240" w:lineRule="auto"/>
    </w:pPr>
    <w:rPr>
      <w:rFonts w:ascii="Verdana" w:eastAsia="Verdana" w:hAnsi="Verdana" w:cs="Verdana"/>
      <w:kern w:val="0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3002F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EE37B8"/>
  </w:style>
  <w:style w:type="table" w:customStyle="1" w:styleId="TableNormal3">
    <w:name w:val="Table Normal3"/>
    <w:uiPriority w:val="2"/>
    <w:semiHidden/>
    <w:unhideWhenUsed/>
    <w:qFormat/>
    <w:rsid w:val="00EE37B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A0E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64CB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5">
    <w:name w:val="Tabla con cuadrícula15"/>
    <w:basedOn w:val="Tablanormal"/>
    <w:next w:val="Tablaconcuadrcula"/>
    <w:rsid w:val="00004F9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7D041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CF86-102D-4A40-9CEE-FEB35EA0F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341BC-CEC9-4CB0-A962-8744E3844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F1D590-AB11-45C2-9887-6373AEDC4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425E8-491B-45DA-BB61-7AA20D65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BASES DE LICITACIÓN PÚBLICA PARA LA ADQUISICIÓN  DE SOFTWARE FINANCIERO CONTABLE PARA EL SERVICIO DE BIENESTAR DEL INSTITUTO DE SEGURIDAD LABORAL</vt:lpstr>
      <vt:lpstr>BASES DE LICITACIÓN PÚBLICA PARA LA ADQUISICIÓN  DE SOFTWARE FINANCIERO CONTABLE PARA EL SERVICIO DE BIENESTAR DEL INSTITUTO DE SEGURIDAD LABORAL</vt:lpstr>
    </vt:vector>
  </TitlesOfParts>
  <Company>Instituto de Seguridad Laboral</Company>
  <LinksUpToDate>false</LinksUpToDate>
  <CharactersWithSpaces>1751</CharactersWithSpaces>
  <SharedDoc>false</SharedDoc>
  <HLinks>
    <vt:vector size="168" baseType="variant">
      <vt:variant>
        <vt:i4>1310775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_Toc368587476</vt:lpwstr>
      </vt:variant>
      <vt:variant>
        <vt:i4>1310775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_Toc368587475</vt:lpwstr>
      </vt:variant>
      <vt:variant>
        <vt:i4>1310775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_Toc368587474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_Toc368587473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_Toc368587472</vt:lpwstr>
      </vt:variant>
      <vt:variant>
        <vt:i4>1310775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_Toc368587471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_Toc368587470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_Toc368587469</vt:lpwstr>
      </vt:variant>
      <vt:variant>
        <vt:i4>1376311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_Toc368587468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_Toc368587467</vt:lpwstr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http://www.superdesalud.cl/</vt:lpwstr>
      </vt:variant>
      <vt:variant>
        <vt:lpwstr/>
      </vt:variant>
      <vt:variant>
        <vt:i4>6881340</vt:i4>
      </vt:variant>
      <vt:variant>
        <vt:i4>48</vt:i4>
      </vt:variant>
      <vt:variant>
        <vt:i4>0</vt:i4>
      </vt:variant>
      <vt:variant>
        <vt:i4>5</vt:i4>
      </vt:variant>
      <vt:variant>
        <vt:lpwstr>http://www.superdesalud.cl/</vt:lpwstr>
      </vt:variant>
      <vt:variant>
        <vt:lpwstr/>
      </vt:variant>
      <vt:variant>
        <vt:i4>7143464</vt:i4>
      </vt:variant>
      <vt:variant>
        <vt:i4>45</vt:i4>
      </vt:variant>
      <vt:variant>
        <vt:i4>0</vt:i4>
      </vt:variant>
      <vt:variant>
        <vt:i4>5</vt:i4>
      </vt:variant>
      <vt:variant>
        <vt:lpwstr>http://www.chileproveedores.cl/</vt:lpwstr>
      </vt:variant>
      <vt:variant>
        <vt:lpwstr/>
      </vt:variant>
      <vt:variant>
        <vt:i4>7733354</vt:i4>
      </vt:variant>
      <vt:variant>
        <vt:i4>42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7733354</vt:i4>
      </vt:variant>
      <vt:variant>
        <vt:i4>36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131141</vt:i4>
      </vt:variant>
      <vt:variant>
        <vt:i4>33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7733354</vt:i4>
      </vt:variant>
      <vt:variant>
        <vt:i4>30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7733354</vt:i4>
      </vt:variant>
      <vt:variant>
        <vt:i4>27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7733354</vt:i4>
      </vt:variant>
      <vt:variant>
        <vt:i4>24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7733354</vt:i4>
      </vt:variant>
      <vt:variant>
        <vt:i4>15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1245190</vt:i4>
      </vt:variant>
      <vt:variant>
        <vt:i4>9</vt:i4>
      </vt:variant>
      <vt:variant>
        <vt:i4>0</vt:i4>
      </vt:variant>
      <vt:variant>
        <vt:i4>5</vt:i4>
      </vt:variant>
      <vt:variant>
        <vt:lpwstr>http://www.chicompra.cl/</vt:lpwstr>
      </vt:variant>
      <vt:variant>
        <vt:lpwstr/>
      </vt:variant>
      <vt:variant>
        <vt:i4>7733354</vt:i4>
      </vt:variant>
      <vt:variant>
        <vt:i4>6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http://www.superdesalud.cl/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LICITACIÓN PÚBLICA PARA LA ADQUISICIÓN  DE SOFTWARE FINANCIERO CONTABLE PARA EL SERVICIO DE BIENESTAR DEL INSTITUTO DE SEGURIDAD LABORAL</dc:title>
  <dc:subject/>
  <dc:creator>isl</dc:creator>
  <cp:keywords/>
  <dc:description/>
  <cp:lastModifiedBy>CORTES SAAVEDRA SEBASTIAN A</cp:lastModifiedBy>
  <cp:revision>2</cp:revision>
  <cp:lastPrinted>2023-07-05T20:48:00Z</cp:lastPrinted>
  <dcterms:created xsi:type="dcterms:W3CDTF">2025-08-26T22:53:00Z</dcterms:created>
  <dcterms:modified xsi:type="dcterms:W3CDTF">2025-08-26T22:53:00Z</dcterms:modified>
</cp:coreProperties>
</file>